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E49A8" w14:textId="77777777" w:rsidR="00421EEC" w:rsidRPr="00421EEC" w:rsidRDefault="00421EEC" w:rsidP="000C5340">
      <w:pPr>
        <w:ind w:left="5748" w:firstLine="624"/>
        <w:jc w:val="right"/>
        <w:rPr>
          <w:sz w:val="48"/>
          <w:szCs w:val="48"/>
        </w:rPr>
      </w:pPr>
    </w:p>
    <w:p w14:paraId="167D4417" w14:textId="0C196116" w:rsidR="000C5340" w:rsidRDefault="000C5340" w:rsidP="000C5340">
      <w:pPr>
        <w:ind w:left="5748" w:firstLine="624"/>
        <w:jc w:val="right"/>
        <w:rPr>
          <w:sz w:val="22"/>
          <w:szCs w:val="22"/>
        </w:rPr>
      </w:pPr>
      <w:r w:rsidRPr="008801AC">
        <w:rPr>
          <w:sz w:val="22"/>
          <w:szCs w:val="22"/>
        </w:rPr>
        <w:t xml:space="preserve">Powiatowy Urząd Pracy </w:t>
      </w:r>
    </w:p>
    <w:p w14:paraId="5EA9F4E1" w14:textId="77777777" w:rsidR="000C5340" w:rsidRPr="008801AC" w:rsidRDefault="000C5340" w:rsidP="000C5340">
      <w:pPr>
        <w:ind w:left="5748" w:firstLine="624"/>
        <w:jc w:val="right"/>
        <w:rPr>
          <w:sz w:val="22"/>
          <w:szCs w:val="22"/>
        </w:rPr>
      </w:pPr>
      <w:r w:rsidRPr="008801AC">
        <w:rPr>
          <w:sz w:val="22"/>
          <w:szCs w:val="22"/>
        </w:rPr>
        <w:t xml:space="preserve">w </w:t>
      </w:r>
      <w:r>
        <w:rPr>
          <w:sz w:val="22"/>
          <w:szCs w:val="22"/>
        </w:rPr>
        <w:t>Grodzisku Wielkopolskim</w:t>
      </w:r>
    </w:p>
    <w:p w14:paraId="05200419" w14:textId="77777777" w:rsidR="000C5340" w:rsidRDefault="000C5340" w:rsidP="00C10094">
      <w:pPr>
        <w:spacing w:line="360" w:lineRule="auto"/>
        <w:jc w:val="center"/>
        <w:rPr>
          <w:b/>
          <w:lang w:eastAsia="zh-CN"/>
        </w:rPr>
      </w:pPr>
    </w:p>
    <w:p w14:paraId="1485CF71" w14:textId="77777777" w:rsidR="000C5340" w:rsidRPr="000C5340" w:rsidRDefault="000C5340" w:rsidP="00C10094">
      <w:pPr>
        <w:spacing w:line="360" w:lineRule="auto"/>
        <w:jc w:val="center"/>
        <w:rPr>
          <w:b/>
          <w:sz w:val="28"/>
          <w:szCs w:val="28"/>
          <w:lang w:eastAsia="zh-CN"/>
        </w:rPr>
      </w:pPr>
    </w:p>
    <w:p w14:paraId="53D2F74A" w14:textId="2DE7B8CE" w:rsidR="00034E9D" w:rsidRPr="003A1342" w:rsidRDefault="00707023" w:rsidP="00C10094">
      <w:pPr>
        <w:spacing w:line="360" w:lineRule="auto"/>
        <w:jc w:val="center"/>
        <w:rPr>
          <w:b/>
          <w:lang w:eastAsia="zh-CN"/>
        </w:rPr>
      </w:pPr>
      <w:r w:rsidRPr="003A1342">
        <w:rPr>
          <w:b/>
          <w:lang w:eastAsia="zh-CN"/>
        </w:rPr>
        <w:t>WNIOSEK</w:t>
      </w:r>
      <w:r w:rsidR="00FC78AE" w:rsidRPr="003A1342">
        <w:rPr>
          <w:b/>
          <w:lang w:eastAsia="zh-CN"/>
        </w:rPr>
        <w:t xml:space="preserve"> O </w:t>
      </w:r>
      <w:r w:rsidR="00C002D3" w:rsidRPr="003A1342">
        <w:rPr>
          <w:b/>
          <w:lang w:eastAsia="zh-CN"/>
        </w:rPr>
        <w:t xml:space="preserve">PRZYZNANIE BONU </w:t>
      </w:r>
      <w:r w:rsidR="0082012E" w:rsidRPr="003A1342">
        <w:rPr>
          <w:b/>
          <w:lang w:eastAsia="zh-CN"/>
        </w:rPr>
        <w:t>NA KSZTAŁCENIE USTAWICZNE</w:t>
      </w:r>
    </w:p>
    <w:p w14:paraId="6C9EF81A" w14:textId="14350F40" w:rsidR="0017751F" w:rsidRPr="00B23D61" w:rsidRDefault="0017751F" w:rsidP="003D491D">
      <w:pPr>
        <w:autoSpaceDE w:val="0"/>
        <w:autoSpaceDN w:val="0"/>
        <w:adjustRightInd w:val="0"/>
        <w:jc w:val="both"/>
      </w:pPr>
      <w:r w:rsidRPr="00B23D61">
        <w:t>Na podstawie ustawy z dnia 20 marca 2025 r. o rynku pracy i służbach zatrudnienia</w:t>
      </w:r>
      <w:r w:rsidR="003D491D">
        <w:t xml:space="preserve"> </w:t>
      </w:r>
      <w:r w:rsidR="006122CA">
        <w:t>(</w:t>
      </w:r>
      <w:proofErr w:type="spellStart"/>
      <w:r w:rsidR="006122CA">
        <w:t>t</w:t>
      </w:r>
      <w:r w:rsidR="003D491D">
        <w:t>.</w:t>
      </w:r>
      <w:r w:rsidR="006122CA">
        <w:t>j</w:t>
      </w:r>
      <w:proofErr w:type="spellEnd"/>
      <w:r w:rsidR="006122CA">
        <w:t>.</w:t>
      </w:r>
      <w:r w:rsidR="002D781C">
        <w:t xml:space="preserve"> </w:t>
      </w:r>
      <w:r w:rsidR="006122CA">
        <w:t>Dz.</w:t>
      </w:r>
      <w:r w:rsidR="002D781C">
        <w:t xml:space="preserve"> </w:t>
      </w:r>
      <w:r w:rsidR="006122CA">
        <w:t>U.2025.620</w:t>
      </w:r>
      <w:r w:rsidR="003D491D">
        <w:t xml:space="preserve"> z </w:t>
      </w:r>
      <w:proofErr w:type="spellStart"/>
      <w:r w:rsidR="003D491D">
        <w:t>późn</w:t>
      </w:r>
      <w:proofErr w:type="spellEnd"/>
      <w:r w:rsidR="003D491D">
        <w:t>. zm.</w:t>
      </w:r>
      <w:r w:rsidR="006122CA">
        <w:t xml:space="preserve">) </w:t>
      </w:r>
      <w:r w:rsidRPr="00B23D61">
        <w:rPr>
          <w:b/>
        </w:rPr>
        <w:t>wnioskuję o przyznanie bonu na kształcenie ustawiczne</w:t>
      </w:r>
      <w:r w:rsidRPr="00B23D61">
        <w:t xml:space="preserve"> stanowiącego gwarancję sfinansowania bezrobotnemu lub poszukującemu pracy wskazanego przez niego kształcenia ustawicznego w postaci opłacenia kosztów o których mowa w art. 107 ust. 3 ww. ustawy.</w:t>
      </w:r>
    </w:p>
    <w:p w14:paraId="65128DD2" w14:textId="77777777" w:rsidR="0017751F" w:rsidRPr="00B23D61" w:rsidRDefault="0017751F" w:rsidP="0017751F">
      <w:pPr>
        <w:autoSpaceDE w:val="0"/>
        <w:autoSpaceDN w:val="0"/>
        <w:adjustRightInd w:val="0"/>
        <w:jc w:val="both"/>
      </w:pPr>
    </w:p>
    <w:p w14:paraId="6E32A4CD" w14:textId="77777777" w:rsidR="0017751F" w:rsidRPr="00B23D61" w:rsidRDefault="0017751F" w:rsidP="0017751F">
      <w:pPr>
        <w:spacing w:line="360" w:lineRule="auto"/>
        <w:rPr>
          <w:b/>
          <w:sz w:val="22"/>
          <w:szCs w:val="22"/>
          <w:lang w:eastAsia="zh-CN"/>
        </w:rPr>
      </w:pPr>
      <w:r w:rsidRPr="00B23D61">
        <w:rPr>
          <w:b/>
          <w:sz w:val="22"/>
          <w:szCs w:val="22"/>
          <w:lang w:eastAsia="zh-CN"/>
        </w:rPr>
        <w:t>Dane wnioskodawcy:</w:t>
      </w:r>
    </w:p>
    <w:p w14:paraId="27E934A0" w14:textId="77777777" w:rsidR="0017751F" w:rsidRPr="00B23D61" w:rsidRDefault="0017751F" w:rsidP="0017751F">
      <w:pPr>
        <w:spacing w:line="360" w:lineRule="auto"/>
        <w:jc w:val="both"/>
        <w:rPr>
          <w:sz w:val="22"/>
          <w:szCs w:val="22"/>
          <w:lang w:eastAsia="zh-CN"/>
        </w:rPr>
      </w:pPr>
      <w:r w:rsidRPr="00B23D61">
        <w:rPr>
          <w:sz w:val="22"/>
          <w:szCs w:val="22"/>
          <w:lang w:eastAsia="zh-CN"/>
        </w:rPr>
        <w:t>Imię i nazwisko.....................................................................................................................................................</w:t>
      </w:r>
    </w:p>
    <w:p w14:paraId="3894A42F" w14:textId="77777777" w:rsidR="0017751F" w:rsidRPr="00B23D61" w:rsidRDefault="0017751F" w:rsidP="0017751F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  <w:r w:rsidRPr="00B23D61">
        <w:rPr>
          <w:sz w:val="22"/>
          <w:szCs w:val="22"/>
          <w:lang w:eastAsia="zh-CN"/>
        </w:rPr>
        <w:t>Adres zamieszkania..............................................................................................................................................</w:t>
      </w:r>
    </w:p>
    <w:p w14:paraId="396B728C" w14:textId="77777777" w:rsidR="0017751F" w:rsidRPr="00B23D61" w:rsidRDefault="0017751F" w:rsidP="0017751F">
      <w:pPr>
        <w:suppressAutoHyphens/>
        <w:spacing w:line="360" w:lineRule="auto"/>
        <w:jc w:val="both"/>
        <w:rPr>
          <w:sz w:val="22"/>
          <w:szCs w:val="22"/>
          <w:lang w:eastAsia="zh-CN"/>
        </w:rPr>
      </w:pPr>
      <w:r w:rsidRPr="00B23D61">
        <w:rPr>
          <w:sz w:val="22"/>
          <w:szCs w:val="22"/>
          <w:lang w:eastAsia="zh-CN"/>
        </w:rPr>
        <w:t>Adres do doręczeń................................................................................................................................................</w:t>
      </w:r>
    </w:p>
    <w:p w14:paraId="6A1625AC" w14:textId="77777777" w:rsidR="0017751F" w:rsidRPr="00B23D61" w:rsidRDefault="0017751F" w:rsidP="0017751F">
      <w:pPr>
        <w:suppressAutoHyphens/>
        <w:spacing w:line="360" w:lineRule="auto"/>
        <w:jc w:val="both"/>
        <w:rPr>
          <w:sz w:val="22"/>
          <w:szCs w:val="22"/>
          <w:lang w:val="en-US" w:eastAsia="zh-CN"/>
        </w:rPr>
      </w:pPr>
      <w:r w:rsidRPr="00B23D61">
        <w:rPr>
          <w:sz w:val="22"/>
          <w:szCs w:val="22"/>
          <w:lang w:val="en-US" w:eastAsia="zh-CN"/>
        </w:rPr>
        <w:t>Nr telefonu........................................................Adres e-mail ...............................................................................</w:t>
      </w:r>
    </w:p>
    <w:p w14:paraId="6EB015E4" w14:textId="77777777" w:rsidR="0017751F" w:rsidRPr="00B23D61" w:rsidRDefault="0017751F" w:rsidP="0017751F">
      <w:pPr>
        <w:suppressAutoHyphens/>
        <w:spacing w:line="360" w:lineRule="auto"/>
        <w:jc w:val="both"/>
        <w:rPr>
          <w:sz w:val="22"/>
          <w:szCs w:val="22"/>
          <w:lang w:val="en-US" w:eastAsia="zh-CN"/>
        </w:rPr>
      </w:pPr>
      <w:r w:rsidRPr="00B23D61">
        <w:rPr>
          <w:sz w:val="22"/>
          <w:szCs w:val="22"/>
          <w:lang w:val="en-US" w:eastAsia="zh-CN"/>
        </w:rPr>
        <w:t>PESEL………......................................................................................................................................................</w:t>
      </w:r>
    </w:p>
    <w:p w14:paraId="4FC1E575" w14:textId="7444C6EF" w:rsidR="0017751F" w:rsidRPr="00B23D61" w:rsidRDefault="0017751F" w:rsidP="0017751F">
      <w:pPr>
        <w:autoSpaceDE w:val="0"/>
        <w:autoSpaceDN w:val="0"/>
        <w:adjustRightInd w:val="0"/>
        <w:jc w:val="both"/>
      </w:pPr>
      <w:r w:rsidRPr="00B23D61">
        <w:rPr>
          <w:sz w:val="22"/>
          <w:szCs w:val="22"/>
          <w:lang w:eastAsia="zh-CN"/>
        </w:rPr>
        <w:t>Poziom wykształcenia ..........................................................................................................................................</w:t>
      </w:r>
    </w:p>
    <w:p w14:paraId="6E7102F5" w14:textId="77777777" w:rsidR="0017751F" w:rsidRPr="00B23D61" w:rsidRDefault="0017751F" w:rsidP="0082012E">
      <w:pPr>
        <w:spacing w:line="360" w:lineRule="auto"/>
        <w:rPr>
          <w:bCs/>
          <w:sz w:val="22"/>
          <w:szCs w:val="22"/>
          <w:lang w:eastAsia="zh-CN"/>
        </w:rPr>
      </w:pPr>
    </w:p>
    <w:p w14:paraId="4898DBF4" w14:textId="1391FF28" w:rsidR="0082012E" w:rsidRPr="00B23D61" w:rsidRDefault="0017751F" w:rsidP="0082012E">
      <w:pPr>
        <w:spacing w:line="360" w:lineRule="auto"/>
        <w:rPr>
          <w:bCs/>
          <w:sz w:val="22"/>
          <w:szCs w:val="22"/>
          <w:lang w:eastAsia="zh-CN"/>
        </w:rPr>
      </w:pPr>
      <w:r w:rsidRPr="00B23D61">
        <w:rPr>
          <w:bCs/>
          <w:sz w:val="22"/>
          <w:szCs w:val="22"/>
          <w:lang w:eastAsia="zh-CN"/>
        </w:rPr>
        <w:t>Wnioskuję</w:t>
      </w:r>
      <w:r w:rsidR="0082012E" w:rsidRPr="00B23D61">
        <w:rPr>
          <w:bCs/>
          <w:sz w:val="22"/>
          <w:szCs w:val="22"/>
          <w:lang w:eastAsia="zh-CN"/>
        </w:rPr>
        <w:t xml:space="preserve"> o przyznanie bonu na kształcenie ustawiczne w zakresie następującej formy pomoc</w:t>
      </w:r>
      <w:r w:rsidR="005A4AB5">
        <w:rPr>
          <w:bCs/>
          <w:sz w:val="22"/>
          <w:szCs w:val="22"/>
          <w:lang w:eastAsia="zh-CN"/>
        </w:rPr>
        <w:t>y:</w:t>
      </w:r>
    </w:p>
    <w:p w14:paraId="5B73C8F2" w14:textId="4963A3B7" w:rsidR="0082012E" w:rsidRPr="00B23D61" w:rsidRDefault="0082012E" w:rsidP="0017751F">
      <w:pPr>
        <w:pStyle w:val="Akapitzlist"/>
        <w:numPr>
          <w:ilvl w:val="0"/>
          <w:numId w:val="25"/>
        </w:numPr>
        <w:spacing w:line="360" w:lineRule="auto"/>
        <w:rPr>
          <w:bCs/>
          <w:sz w:val="22"/>
          <w:szCs w:val="22"/>
          <w:lang w:eastAsia="zh-CN"/>
        </w:rPr>
      </w:pPr>
      <w:r w:rsidRPr="00B23D61">
        <w:rPr>
          <w:bCs/>
          <w:sz w:val="22"/>
          <w:szCs w:val="22"/>
          <w:lang w:eastAsia="zh-CN"/>
        </w:rPr>
        <w:t>Szkolenie</w:t>
      </w:r>
      <w:r w:rsidR="0017751F" w:rsidRPr="00B23D61">
        <w:rPr>
          <w:bCs/>
          <w:sz w:val="22"/>
          <w:szCs w:val="22"/>
          <w:lang w:eastAsia="zh-CN"/>
        </w:rPr>
        <w:t>/szkolenia</w:t>
      </w:r>
    </w:p>
    <w:p w14:paraId="7D4F94EE" w14:textId="21931970" w:rsidR="0017751F" w:rsidRPr="00B23D61" w:rsidRDefault="0017751F" w:rsidP="0017751F">
      <w:pPr>
        <w:pStyle w:val="Akapitzlist"/>
        <w:numPr>
          <w:ilvl w:val="0"/>
          <w:numId w:val="25"/>
        </w:numPr>
        <w:spacing w:line="360" w:lineRule="auto"/>
        <w:rPr>
          <w:bCs/>
          <w:sz w:val="22"/>
          <w:szCs w:val="22"/>
          <w:lang w:eastAsia="zh-CN"/>
        </w:rPr>
      </w:pPr>
      <w:r w:rsidRPr="00B23D61">
        <w:rPr>
          <w:bCs/>
          <w:sz w:val="22"/>
          <w:szCs w:val="22"/>
          <w:lang w:eastAsia="zh-CN"/>
        </w:rPr>
        <w:t>Studia podyplomowe</w:t>
      </w:r>
    </w:p>
    <w:p w14:paraId="2E86C190" w14:textId="4E92BCA8" w:rsidR="0017751F" w:rsidRPr="00B23D61" w:rsidRDefault="0017751F" w:rsidP="0017751F">
      <w:pPr>
        <w:pStyle w:val="Akapitzlist"/>
        <w:numPr>
          <w:ilvl w:val="0"/>
          <w:numId w:val="25"/>
        </w:numPr>
        <w:spacing w:line="360" w:lineRule="auto"/>
        <w:rPr>
          <w:bCs/>
          <w:sz w:val="22"/>
          <w:szCs w:val="22"/>
          <w:lang w:eastAsia="zh-CN"/>
        </w:rPr>
      </w:pPr>
      <w:r w:rsidRPr="00B23D61">
        <w:rPr>
          <w:bCs/>
          <w:sz w:val="22"/>
          <w:szCs w:val="22"/>
          <w:lang w:eastAsia="zh-CN"/>
        </w:rPr>
        <w:t>Potwierdzenie na</w:t>
      </w:r>
      <w:r w:rsidR="0082012E" w:rsidRPr="00B23D61">
        <w:rPr>
          <w:bCs/>
          <w:sz w:val="22"/>
          <w:szCs w:val="22"/>
          <w:lang w:eastAsia="zh-CN"/>
        </w:rPr>
        <w:t>byci</w:t>
      </w:r>
      <w:r w:rsidR="009F7D32">
        <w:rPr>
          <w:bCs/>
          <w:sz w:val="22"/>
          <w:szCs w:val="22"/>
          <w:lang w:eastAsia="zh-CN"/>
        </w:rPr>
        <w:t>a</w:t>
      </w:r>
      <w:r w:rsidR="0082012E" w:rsidRPr="00B23D61">
        <w:rPr>
          <w:bCs/>
          <w:sz w:val="22"/>
          <w:szCs w:val="22"/>
          <w:lang w:eastAsia="zh-CN"/>
        </w:rPr>
        <w:t xml:space="preserve"> wiedzy i umiejętności </w:t>
      </w:r>
    </w:p>
    <w:p w14:paraId="75E2BE00" w14:textId="7E68735B" w:rsidR="0082012E" w:rsidRDefault="0082012E" w:rsidP="0017751F">
      <w:pPr>
        <w:spacing w:line="360" w:lineRule="auto"/>
        <w:ind w:left="360" w:firstLine="348"/>
        <w:rPr>
          <w:bCs/>
          <w:sz w:val="22"/>
          <w:szCs w:val="22"/>
          <w:lang w:eastAsia="zh-CN"/>
        </w:rPr>
      </w:pPr>
      <w:r w:rsidRPr="00B23D61">
        <w:rPr>
          <w:bCs/>
          <w:sz w:val="22"/>
          <w:szCs w:val="22"/>
          <w:lang w:eastAsia="zh-CN"/>
        </w:rPr>
        <w:t>lub uzyskanie dokument</w:t>
      </w:r>
      <w:r w:rsidR="0017751F" w:rsidRPr="00B23D61">
        <w:rPr>
          <w:bCs/>
          <w:sz w:val="22"/>
          <w:szCs w:val="22"/>
          <w:lang w:eastAsia="zh-CN"/>
        </w:rPr>
        <w:t>ów</w:t>
      </w:r>
      <w:r w:rsidRPr="00B23D61">
        <w:rPr>
          <w:bCs/>
          <w:sz w:val="22"/>
          <w:szCs w:val="22"/>
          <w:lang w:eastAsia="zh-CN"/>
        </w:rPr>
        <w:t xml:space="preserve"> potwierdzając</w:t>
      </w:r>
      <w:r w:rsidR="009F7D32">
        <w:rPr>
          <w:bCs/>
          <w:sz w:val="22"/>
          <w:szCs w:val="22"/>
          <w:lang w:eastAsia="zh-CN"/>
        </w:rPr>
        <w:t>ych</w:t>
      </w:r>
      <w:r w:rsidRPr="00B23D61">
        <w:rPr>
          <w:bCs/>
          <w:sz w:val="22"/>
          <w:szCs w:val="22"/>
          <w:lang w:eastAsia="zh-CN"/>
        </w:rPr>
        <w:t xml:space="preserve"> nabycie </w:t>
      </w:r>
      <w:r w:rsidR="00B46747" w:rsidRPr="00B23D61">
        <w:rPr>
          <w:bCs/>
          <w:sz w:val="22"/>
          <w:szCs w:val="22"/>
          <w:lang w:eastAsia="zh-CN"/>
        </w:rPr>
        <w:t>wiedzy</w:t>
      </w:r>
      <w:r w:rsidR="0017751F" w:rsidRPr="00B23D61">
        <w:rPr>
          <w:bCs/>
          <w:sz w:val="22"/>
          <w:szCs w:val="22"/>
          <w:lang w:eastAsia="zh-CN"/>
        </w:rPr>
        <w:t xml:space="preserve"> </w:t>
      </w:r>
      <w:r w:rsidR="00B46747" w:rsidRPr="00B23D61">
        <w:rPr>
          <w:bCs/>
          <w:sz w:val="22"/>
          <w:szCs w:val="22"/>
          <w:lang w:eastAsia="zh-CN"/>
        </w:rPr>
        <w:t>i umiejętności</w:t>
      </w:r>
    </w:p>
    <w:p w14:paraId="5BBE43DF" w14:textId="77777777" w:rsidR="006825A8" w:rsidRPr="00B23D61" w:rsidRDefault="006825A8" w:rsidP="0017751F">
      <w:pPr>
        <w:spacing w:line="360" w:lineRule="auto"/>
        <w:ind w:left="360" w:firstLine="348"/>
        <w:rPr>
          <w:bCs/>
          <w:sz w:val="22"/>
          <w:szCs w:val="22"/>
          <w:lang w:eastAsia="zh-C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61"/>
        <w:gridCol w:w="2561"/>
        <w:gridCol w:w="1754"/>
        <w:gridCol w:w="1552"/>
      </w:tblGrid>
      <w:tr w:rsidR="0017751F" w:rsidRPr="00B23D61" w14:paraId="7E35FE57" w14:textId="77777777" w:rsidTr="00B23D61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D63F189" w14:textId="7EB07E0F" w:rsidR="0017751F" w:rsidRPr="00B23D61" w:rsidRDefault="0017751F" w:rsidP="00F8169E">
            <w:pPr>
              <w:autoSpaceDE w:val="0"/>
              <w:autoSpaceDN w:val="0"/>
              <w:adjustRightInd w:val="0"/>
              <w:jc w:val="both"/>
            </w:pPr>
            <w:r w:rsidRPr="00B23D61">
              <w:rPr>
                <w:b/>
              </w:rPr>
              <w:t>SZKOLENIE</w:t>
            </w:r>
          </w:p>
        </w:tc>
      </w:tr>
      <w:tr w:rsidR="0017751F" w:rsidRPr="00B23D61" w14:paraId="0D1BD911" w14:textId="77777777" w:rsidTr="00B23D61">
        <w:tc>
          <w:tcPr>
            <w:tcW w:w="1953" w:type="pct"/>
            <w:shd w:val="clear" w:color="auto" w:fill="F2F2F2" w:themeFill="background1" w:themeFillShade="F2"/>
          </w:tcPr>
          <w:p w14:paraId="786B4D42" w14:textId="77777777" w:rsidR="0017751F" w:rsidRPr="00B23D61" w:rsidRDefault="0017751F" w:rsidP="0017751F">
            <w:pPr>
              <w:autoSpaceDE w:val="0"/>
              <w:autoSpaceDN w:val="0"/>
              <w:adjustRightInd w:val="0"/>
              <w:spacing w:line="360" w:lineRule="auto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Nazwa szkolenia</w:t>
            </w:r>
          </w:p>
        </w:tc>
        <w:tc>
          <w:tcPr>
            <w:tcW w:w="3047" w:type="pct"/>
            <w:gridSpan w:val="3"/>
          </w:tcPr>
          <w:p w14:paraId="477FCE58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7751F" w:rsidRPr="00B23D61" w14:paraId="7FF6A6DE" w14:textId="77777777" w:rsidTr="00B23D61">
        <w:tc>
          <w:tcPr>
            <w:tcW w:w="1953" w:type="pct"/>
            <w:shd w:val="clear" w:color="auto" w:fill="F2F2F2" w:themeFill="background1" w:themeFillShade="F2"/>
          </w:tcPr>
          <w:p w14:paraId="00632584" w14:textId="77777777" w:rsidR="0017751F" w:rsidRPr="00B23D61" w:rsidRDefault="0017751F" w:rsidP="0017751F">
            <w:pPr>
              <w:autoSpaceDE w:val="0"/>
              <w:autoSpaceDN w:val="0"/>
              <w:adjustRightInd w:val="0"/>
              <w:spacing w:line="360" w:lineRule="auto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Nazwa i adres instytucji szkoleniowej</w:t>
            </w:r>
          </w:p>
        </w:tc>
        <w:tc>
          <w:tcPr>
            <w:tcW w:w="3047" w:type="pct"/>
            <w:gridSpan w:val="3"/>
          </w:tcPr>
          <w:p w14:paraId="76A2DF3D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  <w:p w14:paraId="615B2065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7751F" w:rsidRPr="00B23D61" w14:paraId="632ECFFF" w14:textId="77777777" w:rsidTr="006825A8">
        <w:trPr>
          <w:trHeight w:val="539"/>
        </w:trPr>
        <w:tc>
          <w:tcPr>
            <w:tcW w:w="1953" w:type="pct"/>
            <w:shd w:val="clear" w:color="auto" w:fill="F2F2F2" w:themeFill="background1" w:themeFillShade="F2"/>
          </w:tcPr>
          <w:p w14:paraId="346C8D3B" w14:textId="77777777" w:rsidR="0017751F" w:rsidRPr="00B23D61" w:rsidRDefault="0017751F" w:rsidP="0017751F">
            <w:pPr>
              <w:autoSpaceDE w:val="0"/>
              <w:autoSpaceDN w:val="0"/>
              <w:adjustRightInd w:val="0"/>
              <w:spacing w:line="360" w:lineRule="auto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NIP</w:t>
            </w:r>
          </w:p>
        </w:tc>
        <w:tc>
          <w:tcPr>
            <w:tcW w:w="1330" w:type="pct"/>
          </w:tcPr>
          <w:p w14:paraId="4372F091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911" w:type="pct"/>
            <w:shd w:val="clear" w:color="auto" w:fill="F2F2F2" w:themeFill="background1" w:themeFillShade="F2"/>
          </w:tcPr>
          <w:p w14:paraId="4BE34EF1" w14:textId="77777777" w:rsidR="006825A8" w:rsidRDefault="00BA020A" w:rsidP="00BA020A">
            <w:pPr>
              <w:autoSpaceDE w:val="0"/>
              <w:autoSpaceDN w:val="0"/>
              <w:adjustRightInd w:val="0"/>
              <w:spacing w:line="360" w:lineRule="auto"/>
              <w:ind w:right="-597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Liczba</w:t>
            </w:r>
            <w:r w:rsidR="0017751F" w:rsidRPr="00B23D61">
              <w:rPr>
                <w:rFonts w:eastAsia="Lucida Sans Unicode"/>
                <w:kern w:val="1"/>
                <w:lang w:eastAsia="hi-IN" w:bidi="hi-IN"/>
              </w:rPr>
              <w:t xml:space="preserve"> godzin </w:t>
            </w:r>
          </w:p>
          <w:p w14:paraId="2B83C63D" w14:textId="5D2ABEB7" w:rsidR="0017751F" w:rsidRPr="00B23D61" w:rsidRDefault="0017751F" w:rsidP="00BA020A">
            <w:pPr>
              <w:autoSpaceDE w:val="0"/>
              <w:autoSpaceDN w:val="0"/>
              <w:adjustRightInd w:val="0"/>
              <w:spacing w:line="360" w:lineRule="auto"/>
              <w:ind w:right="-597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szkolenia</w:t>
            </w:r>
          </w:p>
        </w:tc>
        <w:tc>
          <w:tcPr>
            <w:tcW w:w="806" w:type="pct"/>
          </w:tcPr>
          <w:p w14:paraId="7958EAA6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7751F" w:rsidRPr="00B23D61" w14:paraId="0191D60F" w14:textId="77777777" w:rsidTr="00B23D61">
        <w:tc>
          <w:tcPr>
            <w:tcW w:w="1953" w:type="pct"/>
            <w:shd w:val="clear" w:color="auto" w:fill="F2F2F2" w:themeFill="background1" w:themeFillShade="F2"/>
          </w:tcPr>
          <w:p w14:paraId="15EE66D8" w14:textId="63EAA824" w:rsidR="0017751F" w:rsidRPr="00B23D61" w:rsidRDefault="0017751F" w:rsidP="0017751F">
            <w:pPr>
              <w:autoSpaceDE w:val="0"/>
              <w:autoSpaceDN w:val="0"/>
              <w:adjustRightInd w:val="0"/>
              <w:spacing w:line="360" w:lineRule="auto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 xml:space="preserve">Planowany termin </w:t>
            </w:r>
            <w:r w:rsidR="006825A8">
              <w:rPr>
                <w:rFonts w:eastAsia="Lucida Sans Unicode"/>
                <w:kern w:val="1"/>
                <w:lang w:eastAsia="hi-IN" w:bidi="hi-IN"/>
              </w:rPr>
              <w:t>realizacji</w:t>
            </w:r>
          </w:p>
        </w:tc>
        <w:tc>
          <w:tcPr>
            <w:tcW w:w="3047" w:type="pct"/>
            <w:gridSpan w:val="3"/>
          </w:tcPr>
          <w:p w14:paraId="75EC33F3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7751F" w:rsidRPr="00B23D61" w14:paraId="663BD625" w14:textId="77777777" w:rsidTr="00B23D61">
        <w:tc>
          <w:tcPr>
            <w:tcW w:w="1953" w:type="pct"/>
            <w:shd w:val="clear" w:color="auto" w:fill="F2F2F2" w:themeFill="background1" w:themeFillShade="F2"/>
          </w:tcPr>
          <w:p w14:paraId="52CDBCC3" w14:textId="77777777" w:rsidR="0017751F" w:rsidRPr="00B23D61" w:rsidRDefault="0017751F" w:rsidP="0017751F">
            <w:pPr>
              <w:autoSpaceDE w:val="0"/>
              <w:autoSpaceDN w:val="0"/>
              <w:adjustRightInd w:val="0"/>
              <w:spacing w:line="360" w:lineRule="auto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Miejsce szkolenia</w:t>
            </w:r>
          </w:p>
        </w:tc>
        <w:tc>
          <w:tcPr>
            <w:tcW w:w="3047" w:type="pct"/>
            <w:gridSpan w:val="3"/>
          </w:tcPr>
          <w:p w14:paraId="39CF7156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7751F" w:rsidRPr="00B23D61" w14:paraId="298606A8" w14:textId="77777777" w:rsidTr="00B23D61">
        <w:tc>
          <w:tcPr>
            <w:tcW w:w="1953" w:type="pct"/>
            <w:shd w:val="clear" w:color="auto" w:fill="F2F2F2" w:themeFill="background1" w:themeFillShade="F2"/>
          </w:tcPr>
          <w:p w14:paraId="2093247B" w14:textId="77777777" w:rsidR="0017751F" w:rsidRPr="00B23D61" w:rsidRDefault="0017751F" w:rsidP="0017751F">
            <w:pPr>
              <w:autoSpaceDE w:val="0"/>
              <w:autoSpaceDN w:val="0"/>
              <w:adjustRightInd w:val="0"/>
              <w:spacing w:line="360" w:lineRule="auto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Koszt szkolenia</w:t>
            </w:r>
          </w:p>
        </w:tc>
        <w:tc>
          <w:tcPr>
            <w:tcW w:w="3047" w:type="pct"/>
            <w:gridSpan w:val="3"/>
          </w:tcPr>
          <w:p w14:paraId="47EB50C2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7751F" w:rsidRPr="00B23D61" w14:paraId="5CD0AD2A" w14:textId="77777777" w:rsidTr="00B23D61">
        <w:tc>
          <w:tcPr>
            <w:tcW w:w="1953" w:type="pct"/>
            <w:shd w:val="clear" w:color="auto" w:fill="F2F2F2" w:themeFill="background1" w:themeFillShade="F2"/>
          </w:tcPr>
          <w:p w14:paraId="15BA2F41" w14:textId="77777777" w:rsidR="0017751F" w:rsidRPr="00B23D61" w:rsidRDefault="0017751F" w:rsidP="0017751F">
            <w:pPr>
              <w:autoSpaceDE w:val="0"/>
              <w:autoSpaceDN w:val="0"/>
              <w:adjustRightInd w:val="0"/>
              <w:spacing w:line="360" w:lineRule="auto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Nr rachunku bankowego realizatora</w:t>
            </w:r>
          </w:p>
        </w:tc>
        <w:tc>
          <w:tcPr>
            <w:tcW w:w="3047" w:type="pct"/>
            <w:gridSpan w:val="3"/>
          </w:tcPr>
          <w:p w14:paraId="22B38A63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7751F" w:rsidRPr="00B23D61" w14:paraId="416FAB77" w14:textId="77777777" w:rsidTr="00B23D61">
        <w:tc>
          <w:tcPr>
            <w:tcW w:w="1953" w:type="pct"/>
            <w:shd w:val="clear" w:color="auto" w:fill="F2F2F2" w:themeFill="background1" w:themeFillShade="F2"/>
          </w:tcPr>
          <w:p w14:paraId="4C8FFCBF" w14:textId="77777777" w:rsidR="0017751F" w:rsidRPr="00B23D61" w:rsidRDefault="0017751F" w:rsidP="0017751F">
            <w:pPr>
              <w:autoSpaceDE w:val="0"/>
              <w:autoSpaceDN w:val="0"/>
              <w:adjustRightInd w:val="0"/>
              <w:spacing w:line="360" w:lineRule="auto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Forma przeprowadzenia szkolenia</w:t>
            </w:r>
          </w:p>
        </w:tc>
        <w:tc>
          <w:tcPr>
            <w:tcW w:w="3047" w:type="pct"/>
            <w:gridSpan w:val="3"/>
          </w:tcPr>
          <w:p w14:paraId="4AE01915" w14:textId="77777777" w:rsidR="0017751F" w:rsidRPr="00B23D61" w:rsidRDefault="0017751F" w:rsidP="0017751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14" w:hanging="357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stacjonarnie</w:t>
            </w:r>
          </w:p>
          <w:p w14:paraId="122F1179" w14:textId="77777777" w:rsidR="0017751F" w:rsidRPr="00B23D61" w:rsidRDefault="0017751F" w:rsidP="0017751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14" w:hanging="357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za pomocą środków komunikacji elektronicznej</w:t>
            </w:r>
          </w:p>
          <w:p w14:paraId="32BE1671" w14:textId="77777777" w:rsidR="0017751F" w:rsidRPr="00B23D61" w:rsidRDefault="0017751F" w:rsidP="0017751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14" w:hanging="357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hybrydowo</w:t>
            </w:r>
          </w:p>
        </w:tc>
      </w:tr>
      <w:tr w:rsidR="0017751F" w:rsidRPr="00B23D61" w14:paraId="6BDEA5E8" w14:textId="77777777" w:rsidTr="00B23D61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411D9D5" w14:textId="77777777" w:rsidR="0017751F" w:rsidRPr="00B23D61" w:rsidRDefault="0017751F" w:rsidP="00F8169E">
            <w:pPr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bCs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b/>
                <w:bCs/>
                <w:kern w:val="1"/>
                <w:lang w:eastAsia="hi-IN" w:bidi="hi-IN"/>
              </w:rPr>
              <w:lastRenderedPageBreak/>
              <w:t>SZKOLENIE NR 2 (JEŻELI DOTYCZY)</w:t>
            </w:r>
          </w:p>
        </w:tc>
      </w:tr>
      <w:tr w:rsidR="0017751F" w:rsidRPr="00B23D61" w14:paraId="06F42817" w14:textId="77777777" w:rsidTr="00B23D61">
        <w:tc>
          <w:tcPr>
            <w:tcW w:w="1953" w:type="pct"/>
            <w:shd w:val="clear" w:color="auto" w:fill="F2F2F2" w:themeFill="background1" w:themeFillShade="F2"/>
          </w:tcPr>
          <w:p w14:paraId="578F93EA" w14:textId="77777777" w:rsidR="0017751F" w:rsidRPr="00B23D61" w:rsidRDefault="0017751F" w:rsidP="0017751F">
            <w:pPr>
              <w:autoSpaceDE w:val="0"/>
              <w:autoSpaceDN w:val="0"/>
              <w:adjustRightInd w:val="0"/>
              <w:spacing w:line="360" w:lineRule="auto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Nazwa szkolenia</w:t>
            </w:r>
          </w:p>
        </w:tc>
        <w:tc>
          <w:tcPr>
            <w:tcW w:w="3047" w:type="pct"/>
            <w:gridSpan w:val="3"/>
          </w:tcPr>
          <w:p w14:paraId="3A2A61BB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7751F" w:rsidRPr="00B23D61" w14:paraId="79D27F10" w14:textId="77777777" w:rsidTr="00B23D61">
        <w:tc>
          <w:tcPr>
            <w:tcW w:w="1953" w:type="pct"/>
            <w:shd w:val="clear" w:color="auto" w:fill="F2F2F2" w:themeFill="background1" w:themeFillShade="F2"/>
          </w:tcPr>
          <w:p w14:paraId="5FB2B612" w14:textId="77777777" w:rsidR="0017751F" w:rsidRPr="00B23D61" w:rsidRDefault="0017751F" w:rsidP="0017751F">
            <w:pPr>
              <w:autoSpaceDE w:val="0"/>
              <w:autoSpaceDN w:val="0"/>
              <w:adjustRightInd w:val="0"/>
              <w:spacing w:line="360" w:lineRule="auto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Nazwa i adres instytucji szkoleniowej</w:t>
            </w:r>
          </w:p>
        </w:tc>
        <w:tc>
          <w:tcPr>
            <w:tcW w:w="3047" w:type="pct"/>
            <w:gridSpan w:val="3"/>
          </w:tcPr>
          <w:p w14:paraId="65FFC7D3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  <w:p w14:paraId="20A1CA16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7751F" w:rsidRPr="00B23D61" w14:paraId="1559DD59" w14:textId="77777777" w:rsidTr="006825A8">
        <w:trPr>
          <w:trHeight w:val="497"/>
        </w:trPr>
        <w:tc>
          <w:tcPr>
            <w:tcW w:w="1953" w:type="pct"/>
            <w:shd w:val="clear" w:color="auto" w:fill="F2F2F2" w:themeFill="background1" w:themeFillShade="F2"/>
          </w:tcPr>
          <w:p w14:paraId="1B61772F" w14:textId="77777777" w:rsidR="0017751F" w:rsidRPr="00B23D61" w:rsidRDefault="0017751F" w:rsidP="0017751F">
            <w:pPr>
              <w:autoSpaceDE w:val="0"/>
              <w:autoSpaceDN w:val="0"/>
              <w:adjustRightInd w:val="0"/>
              <w:spacing w:line="360" w:lineRule="auto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NIP</w:t>
            </w:r>
          </w:p>
        </w:tc>
        <w:tc>
          <w:tcPr>
            <w:tcW w:w="1330" w:type="pct"/>
          </w:tcPr>
          <w:p w14:paraId="05260EFC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911" w:type="pct"/>
            <w:shd w:val="clear" w:color="auto" w:fill="F2F2F2" w:themeFill="background1" w:themeFillShade="F2"/>
          </w:tcPr>
          <w:p w14:paraId="201982E9" w14:textId="46476271" w:rsidR="0017751F" w:rsidRPr="00B23D61" w:rsidRDefault="006825A8" w:rsidP="006825A8">
            <w:pPr>
              <w:autoSpaceDE w:val="0"/>
              <w:autoSpaceDN w:val="0"/>
              <w:adjustRightInd w:val="0"/>
              <w:spacing w:line="360" w:lineRule="auto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Liczba</w:t>
            </w:r>
            <w:r w:rsidR="0017751F" w:rsidRPr="00B23D61">
              <w:rPr>
                <w:rFonts w:eastAsia="Lucida Sans Unicode"/>
                <w:kern w:val="1"/>
                <w:lang w:eastAsia="hi-IN" w:bidi="hi-IN"/>
              </w:rPr>
              <w:t xml:space="preserve"> godzin szkolenia</w:t>
            </w:r>
          </w:p>
        </w:tc>
        <w:tc>
          <w:tcPr>
            <w:tcW w:w="806" w:type="pct"/>
          </w:tcPr>
          <w:p w14:paraId="0DBFE250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7751F" w:rsidRPr="00B23D61" w14:paraId="0ABAA332" w14:textId="77777777" w:rsidTr="00B23D61">
        <w:tc>
          <w:tcPr>
            <w:tcW w:w="1953" w:type="pct"/>
            <w:shd w:val="clear" w:color="auto" w:fill="F2F2F2" w:themeFill="background1" w:themeFillShade="F2"/>
          </w:tcPr>
          <w:p w14:paraId="338D6158" w14:textId="0A8CBCBC" w:rsidR="0017751F" w:rsidRPr="00B23D61" w:rsidRDefault="0017751F" w:rsidP="0017751F">
            <w:pPr>
              <w:autoSpaceDE w:val="0"/>
              <w:autoSpaceDN w:val="0"/>
              <w:adjustRightInd w:val="0"/>
              <w:spacing w:line="360" w:lineRule="auto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 xml:space="preserve">Planowany termin </w:t>
            </w:r>
            <w:r w:rsidR="006825A8">
              <w:rPr>
                <w:rFonts w:eastAsia="Lucida Sans Unicode"/>
                <w:kern w:val="1"/>
                <w:lang w:eastAsia="hi-IN" w:bidi="hi-IN"/>
              </w:rPr>
              <w:t>realizacji</w:t>
            </w:r>
          </w:p>
        </w:tc>
        <w:tc>
          <w:tcPr>
            <w:tcW w:w="3047" w:type="pct"/>
            <w:gridSpan w:val="3"/>
          </w:tcPr>
          <w:p w14:paraId="51DC47C8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7751F" w:rsidRPr="00B23D61" w14:paraId="1532567E" w14:textId="77777777" w:rsidTr="00B23D61">
        <w:tc>
          <w:tcPr>
            <w:tcW w:w="1953" w:type="pct"/>
            <w:shd w:val="clear" w:color="auto" w:fill="F2F2F2" w:themeFill="background1" w:themeFillShade="F2"/>
          </w:tcPr>
          <w:p w14:paraId="351358FB" w14:textId="77777777" w:rsidR="0017751F" w:rsidRPr="00B23D61" w:rsidRDefault="0017751F" w:rsidP="0017751F">
            <w:pPr>
              <w:autoSpaceDE w:val="0"/>
              <w:autoSpaceDN w:val="0"/>
              <w:adjustRightInd w:val="0"/>
              <w:spacing w:line="360" w:lineRule="auto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Miejsce szkolenia</w:t>
            </w:r>
          </w:p>
        </w:tc>
        <w:tc>
          <w:tcPr>
            <w:tcW w:w="3047" w:type="pct"/>
            <w:gridSpan w:val="3"/>
          </w:tcPr>
          <w:p w14:paraId="42496847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7751F" w:rsidRPr="00B23D61" w14:paraId="6927A562" w14:textId="77777777" w:rsidTr="00B23D61">
        <w:tc>
          <w:tcPr>
            <w:tcW w:w="1953" w:type="pct"/>
            <w:shd w:val="clear" w:color="auto" w:fill="F2F2F2" w:themeFill="background1" w:themeFillShade="F2"/>
          </w:tcPr>
          <w:p w14:paraId="472CEC6D" w14:textId="77777777" w:rsidR="0017751F" w:rsidRPr="00B23D61" w:rsidRDefault="0017751F" w:rsidP="0017751F">
            <w:pPr>
              <w:autoSpaceDE w:val="0"/>
              <w:autoSpaceDN w:val="0"/>
              <w:adjustRightInd w:val="0"/>
              <w:spacing w:line="360" w:lineRule="auto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Koszt szkolenia</w:t>
            </w:r>
          </w:p>
        </w:tc>
        <w:tc>
          <w:tcPr>
            <w:tcW w:w="3047" w:type="pct"/>
            <w:gridSpan w:val="3"/>
          </w:tcPr>
          <w:p w14:paraId="2176E478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7751F" w:rsidRPr="00B23D61" w14:paraId="08B657D3" w14:textId="77777777" w:rsidTr="00B23D61">
        <w:tc>
          <w:tcPr>
            <w:tcW w:w="1953" w:type="pct"/>
            <w:shd w:val="clear" w:color="auto" w:fill="F2F2F2" w:themeFill="background1" w:themeFillShade="F2"/>
          </w:tcPr>
          <w:p w14:paraId="31009FFB" w14:textId="77777777" w:rsidR="0017751F" w:rsidRPr="00B23D61" w:rsidRDefault="0017751F" w:rsidP="0017751F">
            <w:pPr>
              <w:autoSpaceDE w:val="0"/>
              <w:autoSpaceDN w:val="0"/>
              <w:adjustRightInd w:val="0"/>
              <w:spacing w:line="360" w:lineRule="auto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Nr rachunku bankowego realizatora</w:t>
            </w:r>
          </w:p>
        </w:tc>
        <w:tc>
          <w:tcPr>
            <w:tcW w:w="3047" w:type="pct"/>
            <w:gridSpan w:val="3"/>
          </w:tcPr>
          <w:p w14:paraId="000631EF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7751F" w:rsidRPr="00B23D61" w14:paraId="197300A2" w14:textId="77777777" w:rsidTr="00B23D61">
        <w:tc>
          <w:tcPr>
            <w:tcW w:w="1953" w:type="pct"/>
            <w:shd w:val="clear" w:color="auto" w:fill="F2F2F2" w:themeFill="background1" w:themeFillShade="F2"/>
          </w:tcPr>
          <w:p w14:paraId="5653DD65" w14:textId="77777777" w:rsidR="0017751F" w:rsidRPr="00B23D61" w:rsidRDefault="0017751F" w:rsidP="0017751F">
            <w:pPr>
              <w:autoSpaceDE w:val="0"/>
              <w:autoSpaceDN w:val="0"/>
              <w:adjustRightInd w:val="0"/>
              <w:spacing w:line="360" w:lineRule="auto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Forma przeprowadzenia szkolenia</w:t>
            </w:r>
          </w:p>
        </w:tc>
        <w:tc>
          <w:tcPr>
            <w:tcW w:w="3047" w:type="pct"/>
            <w:gridSpan w:val="3"/>
          </w:tcPr>
          <w:p w14:paraId="6A614579" w14:textId="77777777" w:rsidR="0017751F" w:rsidRPr="00B23D61" w:rsidRDefault="0017751F" w:rsidP="0017751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14" w:hanging="357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stacjonarnie</w:t>
            </w:r>
          </w:p>
          <w:p w14:paraId="30B31C28" w14:textId="77777777" w:rsidR="0017751F" w:rsidRPr="00B23D61" w:rsidRDefault="0017751F" w:rsidP="0017751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14" w:hanging="357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za pomocą środków komunikacji elektronicznej</w:t>
            </w:r>
          </w:p>
          <w:p w14:paraId="624C0545" w14:textId="77777777" w:rsidR="0017751F" w:rsidRPr="00B23D61" w:rsidRDefault="0017751F" w:rsidP="0017751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14" w:hanging="357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hybrydowo</w:t>
            </w:r>
          </w:p>
        </w:tc>
      </w:tr>
    </w:tbl>
    <w:p w14:paraId="6BEC1526" w14:textId="77777777" w:rsidR="0017751F" w:rsidRPr="00B23D61" w:rsidRDefault="0017751F" w:rsidP="0017751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911"/>
        <w:gridCol w:w="5717"/>
      </w:tblGrid>
      <w:tr w:rsidR="0017751F" w:rsidRPr="00B23D61" w14:paraId="691031AF" w14:textId="77777777" w:rsidTr="00B23D61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AF44BE3" w14:textId="35A1E3A1" w:rsidR="0017751F" w:rsidRPr="00B23D61" w:rsidRDefault="0017751F" w:rsidP="00F8169E">
            <w:pPr>
              <w:autoSpaceDE w:val="0"/>
              <w:autoSpaceDN w:val="0"/>
              <w:adjustRightInd w:val="0"/>
              <w:jc w:val="both"/>
            </w:pPr>
            <w:r w:rsidRPr="00B23D61">
              <w:rPr>
                <w:b/>
              </w:rPr>
              <w:t>STUDIA PODYPLOMOWE</w:t>
            </w:r>
          </w:p>
        </w:tc>
      </w:tr>
      <w:tr w:rsidR="0017751F" w:rsidRPr="00B23D61" w14:paraId="4AC1F547" w14:textId="77777777" w:rsidTr="00BA020A">
        <w:trPr>
          <w:trHeight w:val="711"/>
        </w:trPr>
        <w:tc>
          <w:tcPr>
            <w:tcW w:w="2031" w:type="pct"/>
            <w:shd w:val="clear" w:color="auto" w:fill="F2F2F2" w:themeFill="background1" w:themeFillShade="F2"/>
          </w:tcPr>
          <w:p w14:paraId="2D4EE7D5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Nazwa kierunku studiów</w:t>
            </w:r>
          </w:p>
        </w:tc>
        <w:tc>
          <w:tcPr>
            <w:tcW w:w="2969" w:type="pct"/>
          </w:tcPr>
          <w:p w14:paraId="4720A760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7751F" w:rsidRPr="00B23D61" w14:paraId="56F561E3" w14:textId="77777777" w:rsidTr="00BA020A">
        <w:trPr>
          <w:trHeight w:val="693"/>
        </w:trPr>
        <w:tc>
          <w:tcPr>
            <w:tcW w:w="2031" w:type="pct"/>
            <w:shd w:val="clear" w:color="auto" w:fill="F2F2F2" w:themeFill="background1" w:themeFillShade="F2"/>
          </w:tcPr>
          <w:p w14:paraId="0DEB71BF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Nazwa i adres organizatora</w:t>
            </w:r>
          </w:p>
        </w:tc>
        <w:tc>
          <w:tcPr>
            <w:tcW w:w="2969" w:type="pct"/>
          </w:tcPr>
          <w:p w14:paraId="1C7774C5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  <w:p w14:paraId="2DC76EE0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BA020A" w:rsidRPr="00B23D61" w14:paraId="20763882" w14:textId="77777777" w:rsidTr="006825A8">
        <w:trPr>
          <w:trHeight w:val="705"/>
        </w:trPr>
        <w:tc>
          <w:tcPr>
            <w:tcW w:w="2031" w:type="pct"/>
            <w:shd w:val="clear" w:color="auto" w:fill="F2F2F2" w:themeFill="background1" w:themeFillShade="F2"/>
          </w:tcPr>
          <w:p w14:paraId="2D177792" w14:textId="1D674910" w:rsidR="00BA020A" w:rsidRPr="00B23D61" w:rsidRDefault="00BA020A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NIP</w:t>
            </w:r>
          </w:p>
        </w:tc>
        <w:tc>
          <w:tcPr>
            <w:tcW w:w="2969" w:type="pct"/>
          </w:tcPr>
          <w:p w14:paraId="7852EDB5" w14:textId="77777777" w:rsidR="00BA020A" w:rsidRPr="00B23D61" w:rsidRDefault="00BA020A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6825A8" w:rsidRPr="00B23D61" w14:paraId="27E5B315" w14:textId="77777777" w:rsidTr="006825A8">
        <w:tc>
          <w:tcPr>
            <w:tcW w:w="2031" w:type="pct"/>
            <w:shd w:val="clear" w:color="auto" w:fill="F2F2F2" w:themeFill="background1" w:themeFillShade="F2"/>
          </w:tcPr>
          <w:p w14:paraId="1EB92B7E" w14:textId="31E875A8" w:rsidR="006825A8" w:rsidRPr="00B23D61" w:rsidRDefault="006825A8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 xml:space="preserve">Planowany termin 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realizacji </w:t>
            </w:r>
          </w:p>
        </w:tc>
        <w:tc>
          <w:tcPr>
            <w:tcW w:w="2969" w:type="pct"/>
          </w:tcPr>
          <w:p w14:paraId="7ECD5FEB" w14:textId="77777777" w:rsidR="006825A8" w:rsidRPr="00B23D61" w:rsidRDefault="006825A8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6825A8" w:rsidRPr="00B23D61" w14:paraId="36CA2FCD" w14:textId="77777777" w:rsidTr="00B23D61">
        <w:tc>
          <w:tcPr>
            <w:tcW w:w="2031" w:type="pct"/>
            <w:shd w:val="clear" w:color="auto" w:fill="F2F2F2" w:themeFill="background1" w:themeFillShade="F2"/>
          </w:tcPr>
          <w:p w14:paraId="51255482" w14:textId="5C905A73" w:rsidR="006825A8" w:rsidRPr="00B23D61" w:rsidRDefault="006825A8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Koszt studiów</w:t>
            </w:r>
          </w:p>
        </w:tc>
        <w:tc>
          <w:tcPr>
            <w:tcW w:w="2969" w:type="pct"/>
          </w:tcPr>
          <w:p w14:paraId="2027ED60" w14:textId="77777777" w:rsidR="006825A8" w:rsidRPr="00B23D61" w:rsidRDefault="006825A8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7751F" w:rsidRPr="00B23D61" w14:paraId="670CCE15" w14:textId="77777777" w:rsidTr="00B23D61">
        <w:tc>
          <w:tcPr>
            <w:tcW w:w="2031" w:type="pct"/>
            <w:shd w:val="clear" w:color="auto" w:fill="F2F2F2" w:themeFill="background1" w:themeFillShade="F2"/>
          </w:tcPr>
          <w:p w14:paraId="3213F815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Miejsce realizacji studiów</w:t>
            </w:r>
          </w:p>
        </w:tc>
        <w:tc>
          <w:tcPr>
            <w:tcW w:w="2969" w:type="pct"/>
          </w:tcPr>
          <w:p w14:paraId="43211419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7751F" w:rsidRPr="00B23D61" w14:paraId="7F83E422" w14:textId="77777777" w:rsidTr="00B23D61">
        <w:tc>
          <w:tcPr>
            <w:tcW w:w="2031" w:type="pct"/>
            <w:shd w:val="clear" w:color="auto" w:fill="F2F2F2" w:themeFill="background1" w:themeFillShade="F2"/>
          </w:tcPr>
          <w:p w14:paraId="714AF503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Nr rachunku bankowego realizatora</w:t>
            </w:r>
          </w:p>
        </w:tc>
        <w:tc>
          <w:tcPr>
            <w:tcW w:w="2969" w:type="pct"/>
          </w:tcPr>
          <w:p w14:paraId="63A657D1" w14:textId="77777777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7751F" w:rsidRPr="00B23D61" w14:paraId="742C747B" w14:textId="77777777" w:rsidTr="00B23D61">
        <w:tc>
          <w:tcPr>
            <w:tcW w:w="203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D3EC2F" w14:textId="1BA01D6D" w:rsidR="0017751F" w:rsidRPr="00B23D61" w:rsidRDefault="0017751F" w:rsidP="00F81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 xml:space="preserve">Forma przeprowadzenia </w:t>
            </w:r>
            <w:r w:rsidR="00BA020A">
              <w:rPr>
                <w:rFonts w:eastAsia="Lucida Sans Unicode"/>
                <w:kern w:val="1"/>
                <w:lang w:eastAsia="hi-IN" w:bidi="hi-IN"/>
              </w:rPr>
              <w:t>studiów podyplomowych</w:t>
            </w:r>
          </w:p>
        </w:tc>
        <w:tc>
          <w:tcPr>
            <w:tcW w:w="2969" w:type="pct"/>
            <w:tcBorders>
              <w:bottom w:val="single" w:sz="4" w:space="0" w:color="auto"/>
            </w:tcBorders>
          </w:tcPr>
          <w:p w14:paraId="3A18760E" w14:textId="77777777" w:rsidR="0017751F" w:rsidRPr="00B23D61" w:rsidRDefault="0017751F" w:rsidP="0017751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14" w:hanging="357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stacjonarnie</w:t>
            </w:r>
          </w:p>
          <w:p w14:paraId="5775CCA8" w14:textId="77777777" w:rsidR="0017751F" w:rsidRPr="00B23D61" w:rsidRDefault="0017751F" w:rsidP="0017751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14" w:hanging="357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za pomocą środków komunikacji elektronicznej</w:t>
            </w:r>
          </w:p>
          <w:p w14:paraId="5D392425" w14:textId="77777777" w:rsidR="0017751F" w:rsidRPr="00B23D61" w:rsidRDefault="0017751F" w:rsidP="0017751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14" w:hanging="357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hybrydowo</w:t>
            </w:r>
          </w:p>
        </w:tc>
      </w:tr>
      <w:tr w:rsidR="0017751F" w:rsidRPr="00B23D61" w14:paraId="3AB50B3C" w14:textId="77777777" w:rsidTr="00B23D61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1DC47A3" w14:textId="77777777" w:rsidR="0017751F" w:rsidRPr="00B23D61" w:rsidRDefault="0017751F" w:rsidP="0017751F">
            <w:pPr>
              <w:pStyle w:val="Akapitzlist"/>
              <w:autoSpaceDE w:val="0"/>
              <w:autoSpaceDN w:val="0"/>
              <w:adjustRightInd w:val="0"/>
              <w:ind w:left="414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7751F" w:rsidRPr="00B23D61" w14:paraId="5D158CC5" w14:textId="77777777" w:rsidTr="00B23D61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7D991A" w14:textId="1A3EFD15" w:rsidR="0017751F" w:rsidRPr="00B23D61" w:rsidRDefault="0017751F" w:rsidP="00F816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3D61">
              <w:rPr>
                <w:b/>
              </w:rPr>
              <w:t xml:space="preserve">POTWIERDZENIE NABYCIA WIEDZY I UMIEJĘTNOŚCI </w:t>
            </w:r>
          </w:p>
          <w:p w14:paraId="3567758E" w14:textId="29E7503D" w:rsidR="0017751F" w:rsidRPr="00B23D61" w:rsidRDefault="0017751F" w:rsidP="00F8169E">
            <w:pPr>
              <w:autoSpaceDE w:val="0"/>
              <w:autoSpaceDN w:val="0"/>
              <w:adjustRightInd w:val="0"/>
              <w:jc w:val="both"/>
            </w:pPr>
            <w:r w:rsidRPr="00B23D61">
              <w:rPr>
                <w:b/>
              </w:rPr>
              <w:t>LUB UZYSKANIE DOKUMENTÓW POTWIERDZAJĄCYCH ICH NABYCIE</w:t>
            </w:r>
          </w:p>
        </w:tc>
      </w:tr>
      <w:tr w:rsidR="0017751F" w:rsidRPr="00B23D61" w14:paraId="512F0521" w14:textId="77777777" w:rsidTr="00B23D61">
        <w:trPr>
          <w:trHeight w:val="720"/>
        </w:trPr>
        <w:tc>
          <w:tcPr>
            <w:tcW w:w="2031" w:type="pct"/>
            <w:shd w:val="clear" w:color="auto" w:fill="F2F2F2" w:themeFill="background1" w:themeFillShade="F2"/>
          </w:tcPr>
          <w:p w14:paraId="1EC646A6" w14:textId="6D695968" w:rsidR="0017751F" w:rsidRPr="00B23D61" w:rsidRDefault="0017751F" w:rsidP="00F8169E">
            <w:pPr>
              <w:autoSpaceDE w:val="0"/>
              <w:autoSpaceDN w:val="0"/>
              <w:adjustRightInd w:val="0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 xml:space="preserve">Nazwa dokumentu </w:t>
            </w:r>
          </w:p>
        </w:tc>
        <w:tc>
          <w:tcPr>
            <w:tcW w:w="2969" w:type="pct"/>
          </w:tcPr>
          <w:p w14:paraId="3791030E" w14:textId="77777777" w:rsidR="0017751F" w:rsidRPr="00B23D61" w:rsidRDefault="0017751F" w:rsidP="00F8169E">
            <w:pPr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17751F" w:rsidRPr="00B23D61" w14:paraId="18A3EC93" w14:textId="77777777" w:rsidTr="00B23D61">
        <w:trPr>
          <w:trHeight w:val="591"/>
        </w:trPr>
        <w:tc>
          <w:tcPr>
            <w:tcW w:w="2031" w:type="pct"/>
            <w:shd w:val="clear" w:color="auto" w:fill="F2F2F2" w:themeFill="background1" w:themeFillShade="F2"/>
          </w:tcPr>
          <w:p w14:paraId="454FD7F4" w14:textId="7CD245F8" w:rsidR="0017751F" w:rsidRPr="00B23D61" w:rsidRDefault="0017751F" w:rsidP="00F8169E">
            <w:pPr>
              <w:autoSpaceDE w:val="0"/>
              <w:autoSpaceDN w:val="0"/>
              <w:adjustRightInd w:val="0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 xml:space="preserve">Nazwa i adres instytucji </w:t>
            </w:r>
            <w:r w:rsidR="007D63F3">
              <w:rPr>
                <w:rFonts w:eastAsia="Lucida Sans Unicode"/>
                <w:kern w:val="1"/>
                <w:lang w:eastAsia="hi-IN" w:bidi="hi-IN"/>
              </w:rPr>
              <w:t xml:space="preserve">potwierdzającej </w:t>
            </w:r>
            <w:r w:rsidR="00BA020A">
              <w:rPr>
                <w:rFonts w:eastAsia="Lucida Sans Unicode"/>
                <w:kern w:val="1"/>
                <w:lang w:eastAsia="hi-IN" w:bidi="hi-IN"/>
              </w:rPr>
              <w:t>nabycie wiedzy lub wydającej dokumenty potwierd</w:t>
            </w:r>
            <w:r w:rsidR="007D63F3">
              <w:rPr>
                <w:rFonts w:eastAsia="Lucida Sans Unicode"/>
                <w:kern w:val="1"/>
                <w:lang w:eastAsia="hi-IN" w:bidi="hi-IN"/>
              </w:rPr>
              <w:t>zaj</w:t>
            </w:r>
            <w:r w:rsidR="00154537">
              <w:rPr>
                <w:rFonts w:eastAsia="Lucida Sans Unicode"/>
                <w:kern w:val="1"/>
                <w:lang w:eastAsia="hi-IN" w:bidi="hi-IN"/>
              </w:rPr>
              <w:t>ą</w:t>
            </w:r>
            <w:r w:rsidR="007D63F3">
              <w:rPr>
                <w:rFonts w:eastAsia="Lucida Sans Unicode"/>
                <w:kern w:val="1"/>
                <w:lang w:eastAsia="hi-IN" w:bidi="hi-IN"/>
              </w:rPr>
              <w:t>ce</w:t>
            </w:r>
            <w:r w:rsidR="00BA020A">
              <w:rPr>
                <w:rFonts w:eastAsia="Lucida Sans Unicode"/>
                <w:kern w:val="1"/>
                <w:lang w:eastAsia="hi-IN" w:bidi="hi-IN"/>
              </w:rPr>
              <w:t xml:space="preserve"> ich nabycie</w:t>
            </w:r>
          </w:p>
        </w:tc>
        <w:tc>
          <w:tcPr>
            <w:tcW w:w="2969" w:type="pct"/>
          </w:tcPr>
          <w:p w14:paraId="231C8841" w14:textId="77777777" w:rsidR="0017751F" w:rsidRPr="00B23D61" w:rsidRDefault="0017751F" w:rsidP="00F8169E">
            <w:pPr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6825A8" w:rsidRPr="00B23D61" w14:paraId="2B82ED99" w14:textId="77777777" w:rsidTr="00B23D61">
        <w:tc>
          <w:tcPr>
            <w:tcW w:w="2031" w:type="pct"/>
            <w:shd w:val="clear" w:color="auto" w:fill="F2F2F2" w:themeFill="background1" w:themeFillShade="F2"/>
          </w:tcPr>
          <w:p w14:paraId="7BC4B169" w14:textId="05BC83ED" w:rsidR="006825A8" w:rsidRDefault="006825A8" w:rsidP="00F8169E">
            <w:pPr>
              <w:autoSpaceDE w:val="0"/>
              <w:autoSpaceDN w:val="0"/>
              <w:adjustRightInd w:val="0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NIP</w:t>
            </w:r>
          </w:p>
        </w:tc>
        <w:tc>
          <w:tcPr>
            <w:tcW w:w="2969" w:type="pct"/>
          </w:tcPr>
          <w:p w14:paraId="43D7090C" w14:textId="77777777" w:rsidR="006825A8" w:rsidRPr="00B23D61" w:rsidRDefault="006825A8" w:rsidP="00F8169E">
            <w:pPr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6825A8" w:rsidRPr="00B23D61" w14:paraId="1B9694B2" w14:textId="77777777" w:rsidTr="00B23D61">
        <w:tc>
          <w:tcPr>
            <w:tcW w:w="2031" w:type="pct"/>
            <w:shd w:val="clear" w:color="auto" w:fill="F2F2F2" w:themeFill="background1" w:themeFillShade="F2"/>
          </w:tcPr>
          <w:p w14:paraId="544DCB61" w14:textId="7A3B7553" w:rsidR="006825A8" w:rsidRPr="00B23D61" w:rsidRDefault="006825A8" w:rsidP="006825A8">
            <w:pPr>
              <w:autoSpaceDE w:val="0"/>
              <w:autoSpaceDN w:val="0"/>
              <w:adjustRightInd w:val="0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Planowany termin uzyskania dokumentów potwierdzających</w:t>
            </w:r>
          </w:p>
        </w:tc>
        <w:tc>
          <w:tcPr>
            <w:tcW w:w="2969" w:type="pct"/>
          </w:tcPr>
          <w:p w14:paraId="47802EF7" w14:textId="77777777" w:rsidR="006825A8" w:rsidRPr="00B23D61" w:rsidRDefault="006825A8" w:rsidP="006825A8">
            <w:pPr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6825A8" w:rsidRPr="00B23D61" w14:paraId="195BB6C5" w14:textId="77777777" w:rsidTr="00B23D61">
        <w:tc>
          <w:tcPr>
            <w:tcW w:w="2031" w:type="pct"/>
            <w:shd w:val="clear" w:color="auto" w:fill="F2F2F2" w:themeFill="background1" w:themeFillShade="F2"/>
          </w:tcPr>
          <w:p w14:paraId="2E36E07F" w14:textId="5610F51A" w:rsidR="006825A8" w:rsidRPr="00B23D61" w:rsidRDefault="006825A8" w:rsidP="006825A8">
            <w:pPr>
              <w:autoSpaceDE w:val="0"/>
              <w:autoSpaceDN w:val="0"/>
              <w:adjustRightInd w:val="0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lastRenderedPageBreak/>
              <w:t>Termin egzaminu (jeżeli dotyczy)</w:t>
            </w:r>
          </w:p>
        </w:tc>
        <w:tc>
          <w:tcPr>
            <w:tcW w:w="2969" w:type="pct"/>
          </w:tcPr>
          <w:p w14:paraId="0A4F256F" w14:textId="77777777" w:rsidR="006825A8" w:rsidRPr="00B23D61" w:rsidRDefault="006825A8" w:rsidP="006825A8">
            <w:pPr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6825A8" w:rsidRPr="00B23D61" w14:paraId="091BC54E" w14:textId="77777777" w:rsidTr="00B23D61">
        <w:tc>
          <w:tcPr>
            <w:tcW w:w="2031" w:type="pct"/>
            <w:shd w:val="clear" w:color="auto" w:fill="F2F2F2" w:themeFill="background1" w:themeFillShade="F2"/>
          </w:tcPr>
          <w:p w14:paraId="3D2362DD" w14:textId="69021CB1" w:rsidR="006825A8" w:rsidRPr="00B23D61" w:rsidRDefault="006825A8" w:rsidP="006825A8">
            <w:pPr>
              <w:autoSpaceDE w:val="0"/>
              <w:autoSpaceDN w:val="0"/>
              <w:adjustRightInd w:val="0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Nr rachunku bankowego realizatora</w:t>
            </w:r>
          </w:p>
        </w:tc>
        <w:tc>
          <w:tcPr>
            <w:tcW w:w="2969" w:type="pct"/>
          </w:tcPr>
          <w:p w14:paraId="119480BE" w14:textId="77777777" w:rsidR="006825A8" w:rsidRPr="00B23D61" w:rsidRDefault="006825A8" w:rsidP="006825A8">
            <w:pPr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6825A8" w:rsidRPr="00B23D61" w14:paraId="2E70E5C5" w14:textId="77777777" w:rsidTr="00B23D61">
        <w:tc>
          <w:tcPr>
            <w:tcW w:w="2031" w:type="pct"/>
            <w:shd w:val="clear" w:color="auto" w:fill="F2F2F2" w:themeFill="background1" w:themeFillShade="F2"/>
          </w:tcPr>
          <w:p w14:paraId="63B77767" w14:textId="0581ECB8" w:rsidR="006825A8" w:rsidRPr="00B23D61" w:rsidRDefault="006825A8" w:rsidP="006825A8">
            <w:pPr>
              <w:autoSpaceDE w:val="0"/>
              <w:autoSpaceDN w:val="0"/>
              <w:adjustRightInd w:val="0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Koszt potwierdz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enia </w:t>
            </w:r>
            <w:r w:rsidRPr="00B23D61">
              <w:rPr>
                <w:rFonts w:eastAsia="Lucida Sans Unicode"/>
                <w:kern w:val="1"/>
                <w:lang w:eastAsia="hi-IN" w:bidi="hi-IN"/>
              </w:rPr>
              <w:t>nabycia wiedzy i umiejętności lub uzyskania dokumentów potwierdzających ich nabycie</w:t>
            </w:r>
          </w:p>
        </w:tc>
        <w:tc>
          <w:tcPr>
            <w:tcW w:w="2969" w:type="pct"/>
          </w:tcPr>
          <w:p w14:paraId="106C8682" w14:textId="77777777" w:rsidR="006825A8" w:rsidRPr="00B23D61" w:rsidRDefault="006825A8" w:rsidP="006825A8">
            <w:pPr>
              <w:autoSpaceDE w:val="0"/>
              <w:autoSpaceDN w:val="0"/>
              <w:adjustRightIn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6825A8" w:rsidRPr="00B23D61" w14:paraId="4063427E" w14:textId="77777777" w:rsidTr="00B23D61">
        <w:tc>
          <w:tcPr>
            <w:tcW w:w="2031" w:type="pct"/>
            <w:shd w:val="clear" w:color="auto" w:fill="F2F2F2" w:themeFill="background1" w:themeFillShade="F2"/>
          </w:tcPr>
          <w:p w14:paraId="429CCC30" w14:textId="77777777" w:rsidR="006825A8" w:rsidRPr="00B23D61" w:rsidRDefault="006825A8" w:rsidP="006825A8">
            <w:pPr>
              <w:autoSpaceDE w:val="0"/>
              <w:autoSpaceDN w:val="0"/>
              <w:adjustRightInd w:val="0"/>
              <w:spacing w:line="360" w:lineRule="auto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Forma realizacji</w:t>
            </w:r>
          </w:p>
        </w:tc>
        <w:tc>
          <w:tcPr>
            <w:tcW w:w="2969" w:type="pct"/>
          </w:tcPr>
          <w:p w14:paraId="14521F56" w14:textId="77777777" w:rsidR="006825A8" w:rsidRPr="00B23D61" w:rsidRDefault="006825A8" w:rsidP="006825A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14" w:hanging="357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stacjonarnie</w:t>
            </w:r>
          </w:p>
          <w:p w14:paraId="2D88EE2D" w14:textId="77777777" w:rsidR="006825A8" w:rsidRPr="00B23D61" w:rsidRDefault="006825A8" w:rsidP="006825A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14" w:hanging="357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za pomocą środków komunikacji elektronicznej</w:t>
            </w:r>
          </w:p>
          <w:p w14:paraId="7925F635" w14:textId="77777777" w:rsidR="006825A8" w:rsidRPr="00B23D61" w:rsidRDefault="006825A8" w:rsidP="006825A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14" w:hanging="357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B23D61">
              <w:rPr>
                <w:rFonts w:eastAsia="Lucida Sans Unicode"/>
                <w:kern w:val="1"/>
                <w:lang w:eastAsia="hi-IN" w:bidi="hi-IN"/>
              </w:rPr>
              <w:t>hybrydowo</w:t>
            </w:r>
          </w:p>
        </w:tc>
      </w:tr>
    </w:tbl>
    <w:p w14:paraId="3AFAC3B3" w14:textId="77777777" w:rsidR="0017751F" w:rsidRPr="00B23D61" w:rsidRDefault="0017751F" w:rsidP="0017751F">
      <w:pPr>
        <w:pStyle w:val="Style12"/>
        <w:widowControl/>
        <w:tabs>
          <w:tab w:val="right" w:pos="426"/>
        </w:tabs>
        <w:spacing w:line="276" w:lineRule="auto"/>
        <w:ind w:firstLine="0"/>
        <w:jc w:val="both"/>
        <w:rPr>
          <w:rStyle w:val="FontStyle64"/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25"/>
        <w:gridCol w:w="2103"/>
      </w:tblGrid>
      <w:tr w:rsidR="0017751F" w:rsidRPr="00B23D61" w14:paraId="3E52E83F" w14:textId="77777777" w:rsidTr="00B23D61">
        <w:tc>
          <w:tcPr>
            <w:tcW w:w="3908" w:type="pct"/>
            <w:shd w:val="clear" w:color="auto" w:fill="D9D9D9" w:themeFill="background1" w:themeFillShade="D9"/>
          </w:tcPr>
          <w:p w14:paraId="41328165" w14:textId="7386269C" w:rsidR="0017751F" w:rsidRPr="00B23D61" w:rsidRDefault="0017751F" w:rsidP="00F8169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23D61">
              <w:rPr>
                <w:b/>
                <w:bCs/>
              </w:rPr>
              <w:t xml:space="preserve">SZACOWANY ŁĄCZNY KOSZT BONU NA KSZTAŁCENIE USTAWICZNE </w:t>
            </w:r>
          </w:p>
          <w:p w14:paraId="499AD196" w14:textId="5C533B87" w:rsidR="0017751F" w:rsidRPr="00B23D61" w:rsidRDefault="0017751F" w:rsidP="00F8169E">
            <w:pPr>
              <w:autoSpaceDE w:val="0"/>
              <w:autoSpaceDN w:val="0"/>
              <w:adjustRightInd w:val="0"/>
              <w:jc w:val="both"/>
              <w:rPr>
                <w:rStyle w:val="FontStyle64"/>
                <w:rFonts w:ascii="Times New Roman" w:hAnsi="Times New Roman" w:cs="Times New Roman"/>
              </w:rPr>
            </w:pPr>
            <w:r w:rsidRPr="00B23D61">
              <w:t>(do wysokości przeciętnego wynagrodzenia obowiązującego w dniu przyznania bonu)</w:t>
            </w:r>
          </w:p>
        </w:tc>
        <w:tc>
          <w:tcPr>
            <w:tcW w:w="1092" w:type="pct"/>
          </w:tcPr>
          <w:p w14:paraId="536755C9" w14:textId="77777777" w:rsidR="0017751F" w:rsidRPr="00B23D61" w:rsidRDefault="0017751F" w:rsidP="00F8169E">
            <w:pPr>
              <w:pStyle w:val="Style12"/>
              <w:widowControl/>
              <w:tabs>
                <w:tab w:val="right" w:pos="426"/>
              </w:tabs>
              <w:spacing w:line="276" w:lineRule="auto"/>
              <w:ind w:firstLine="0"/>
              <w:jc w:val="both"/>
              <w:rPr>
                <w:rStyle w:val="FontStyle64"/>
                <w:rFonts w:ascii="Times New Roman" w:hAnsi="Times New Roman" w:cs="Times New Roman"/>
                <w:b/>
                <w:bCs/>
              </w:rPr>
            </w:pPr>
          </w:p>
        </w:tc>
      </w:tr>
    </w:tbl>
    <w:p w14:paraId="0DA485C4" w14:textId="77777777" w:rsidR="0017751F" w:rsidRPr="00B23D61" w:rsidRDefault="0017751F" w:rsidP="0017751F">
      <w:pPr>
        <w:pStyle w:val="Style12"/>
        <w:widowControl/>
        <w:tabs>
          <w:tab w:val="right" w:pos="426"/>
        </w:tabs>
        <w:spacing w:line="276" w:lineRule="auto"/>
        <w:ind w:firstLine="0"/>
        <w:jc w:val="both"/>
        <w:rPr>
          <w:rStyle w:val="FontStyle64"/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7751F" w:rsidRPr="00B23D61" w14:paraId="218F83D5" w14:textId="77777777" w:rsidTr="00B23D61">
        <w:tc>
          <w:tcPr>
            <w:tcW w:w="5000" w:type="pct"/>
            <w:shd w:val="clear" w:color="auto" w:fill="D9D9D9" w:themeFill="background1" w:themeFillShade="D9"/>
          </w:tcPr>
          <w:p w14:paraId="7BAC719D" w14:textId="374A2417" w:rsidR="0017751F" w:rsidRPr="00B23D61" w:rsidRDefault="0017751F" w:rsidP="00F8169E">
            <w:pPr>
              <w:autoSpaceDE w:val="0"/>
              <w:autoSpaceDN w:val="0"/>
              <w:adjustRightInd w:val="0"/>
              <w:jc w:val="both"/>
              <w:rPr>
                <w:rStyle w:val="FontStyle64"/>
                <w:rFonts w:ascii="Times New Roman" w:hAnsi="Times New Roman" w:cs="Times New Roman"/>
                <w:b/>
                <w:bCs/>
              </w:rPr>
            </w:pPr>
            <w:r w:rsidRPr="00B23D61">
              <w:rPr>
                <w:b/>
                <w:bCs/>
              </w:rPr>
              <w:t>DO WNIOSKU ZAŁĄCZAM:</w:t>
            </w:r>
          </w:p>
        </w:tc>
      </w:tr>
      <w:tr w:rsidR="0017751F" w:rsidRPr="00B23D61" w14:paraId="61C92C62" w14:textId="77777777" w:rsidTr="00B23D61">
        <w:tc>
          <w:tcPr>
            <w:tcW w:w="5000" w:type="pct"/>
          </w:tcPr>
          <w:p w14:paraId="19C13628" w14:textId="77777777" w:rsidR="0017751F" w:rsidRPr="00B23D61" w:rsidRDefault="0017751F" w:rsidP="003A481D">
            <w:pPr>
              <w:pStyle w:val="Style11"/>
              <w:widowControl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3D61">
              <w:rPr>
                <w:rStyle w:val="FontStyle64"/>
                <w:rFonts w:ascii="Times New Roman" w:hAnsi="Times New Roman" w:cs="Times New Roman"/>
                <w:b/>
                <w:bCs/>
                <w:sz w:val="22"/>
                <w:szCs w:val="22"/>
              </w:rPr>
              <w:t>Deklarację pracodawcy</w:t>
            </w:r>
            <w:r w:rsidRPr="00B23D61"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B23D61">
              <w:rPr>
                <w:rFonts w:ascii="Times New Roman" w:hAnsi="Times New Roman"/>
                <w:sz w:val="22"/>
                <w:szCs w:val="22"/>
              </w:rPr>
              <w:t>zobowiązanie do zatrudnienia na okres, co najmniej minimum 3 miesięcy na podstawie umowy o pracę lub powierzenia wykonywania innej pracy zarobkowej, która podlega ubezpieczeniom społecznym);</w:t>
            </w:r>
          </w:p>
          <w:p w14:paraId="791D9D48" w14:textId="6DC00D0C" w:rsidR="0017751F" w:rsidRPr="007D63F3" w:rsidRDefault="0017751F" w:rsidP="003A481D">
            <w:pPr>
              <w:pStyle w:val="Style11"/>
              <w:widowControl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3D61">
              <w:rPr>
                <w:rFonts w:ascii="Times New Roman" w:hAnsi="Times New Roman"/>
                <w:b/>
                <w:sz w:val="22"/>
                <w:szCs w:val="22"/>
              </w:rPr>
              <w:t xml:space="preserve">Oświadczenie </w:t>
            </w:r>
            <w:r w:rsidRPr="00B23D61">
              <w:rPr>
                <w:rFonts w:ascii="Times New Roman" w:hAnsi="Times New Roman"/>
                <w:bCs/>
                <w:sz w:val="22"/>
                <w:szCs w:val="22"/>
              </w:rPr>
              <w:t>o zamiarze podjęcia działalności gospodarczej</w:t>
            </w:r>
            <w:r w:rsidR="00B23D61">
              <w:rPr>
                <w:rFonts w:ascii="Times New Roman" w:hAnsi="Times New Roman"/>
                <w:bCs/>
                <w:sz w:val="22"/>
                <w:szCs w:val="22"/>
              </w:rPr>
              <w:t xml:space="preserve">, której obszar działania jest zbieżny </w:t>
            </w:r>
            <w:r w:rsidR="003A481D">
              <w:rPr>
                <w:rFonts w:ascii="Times New Roman" w:hAnsi="Times New Roman"/>
                <w:bCs/>
                <w:sz w:val="22"/>
                <w:szCs w:val="22"/>
              </w:rPr>
              <w:br/>
            </w:r>
            <w:r w:rsidR="00B23D61">
              <w:rPr>
                <w:rFonts w:ascii="Times New Roman" w:hAnsi="Times New Roman"/>
                <w:bCs/>
                <w:sz w:val="22"/>
                <w:szCs w:val="22"/>
              </w:rPr>
              <w:t>z diagnozą zapotrzebowania na zawody, umiejętności lub kwalifikacje na rynku pracy (np. barometr zawodów</w:t>
            </w:r>
            <w:r w:rsidR="009F7D32">
              <w:rPr>
                <w:rFonts w:ascii="Times New Roman" w:hAnsi="Times New Roman"/>
                <w:bCs/>
                <w:sz w:val="22"/>
                <w:szCs w:val="22"/>
              </w:rPr>
              <w:t xml:space="preserve"> lub inne analizy rynku pracy</w:t>
            </w:r>
            <w:r w:rsidR="00B23D61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="007D63F3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1507493A" w14:textId="6A67CBAB" w:rsidR="007D63F3" w:rsidRPr="007D63F3" w:rsidRDefault="007D63F3" w:rsidP="003A481D">
            <w:pPr>
              <w:pStyle w:val="Style11"/>
              <w:widowControl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Ofertę szkoleniową</w:t>
            </w:r>
            <w:r w:rsidRPr="007D63F3">
              <w:rPr>
                <w:rFonts w:ascii="Times New Roman" w:hAnsi="Times New Roman"/>
                <w:bCs/>
                <w:sz w:val="22"/>
                <w:szCs w:val="22"/>
              </w:rPr>
              <w:t xml:space="preserve"> zawierającą informacje o planowanym szkoleniu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(m.in.</w:t>
            </w:r>
            <w:r w:rsidR="003A481D">
              <w:rPr>
                <w:rFonts w:ascii="Times New Roman" w:hAnsi="Times New Roman"/>
                <w:bCs/>
                <w:sz w:val="22"/>
                <w:szCs w:val="22"/>
              </w:rPr>
              <w:t xml:space="preserve"> informacje o realizatorze szkolenia,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liczba godzin szkolenia, koszt szkolenia, harmonogram zajęć</w:t>
            </w:r>
            <w:r w:rsidR="00796B84">
              <w:rPr>
                <w:rFonts w:ascii="Times New Roman" w:hAnsi="Times New Roman"/>
                <w:bCs/>
                <w:sz w:val="22"/>
                <w:szCs w:val="22"/>
              </w:rPr>
              <w:t>, informację o posiadaniu przez jednostkę szkolącą wpisu do RIS</w:t>
            </w:r>
            <w:r w:rsidR="003560C0">
              <w:rPr>
                <w:rFonts w:ascii="Times New Roman" w:hAnsi="Times New Roman"/>
                <w:bCs/>
                <w:sz w:val="22"/>
                <w:szCs w:val="22"/>
              </w:rPr>
              <w:t>/BUR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);</w:t>
            </w:r>
          </w:p>
          <w:p w14:paraId="129A9659" w14:textId="079E11D0" w:rsidR="007D63F3" w:rsidRPr="00B23D61" w:rsidRDefault="007D63F3" w:rsidP="003A481D">
            <w:pPr>
              <w:pStyle w:val="Style11"/>
              <w:widowControl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Ofertę studiów podyplomowych </w:t>
            </w:r>
            <w:r w:rsidRPr="007D63F3">
              <w:rPr>
                <w:rFonts w:ascii="Times New Roman" w:hAnsi="Times New Roman"/>
                <w:bCs/>
                <w:sz w:val="22"/>
                <w:szCs w:val="22"/>
              </w:rPr>
              <w:t>zawierającą informacje o planowanych studiach podyplomowych (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m.in. </w:t>
            </w:r>
            <w:r w:rsidR="003A481D">
              <w:rPr>
                <w:rFonts w:ascii="Times New Roman" w:hAnsi="Times New Roman"/>
                <w:bCs/>
                <w:sz w:val="22"/>
                <w:szCs w:val="22"/>
              </w:rPr>
              <w:t xml:space="preserve">informacje o realizatorze studiów podyplomowych, </w:t>
            </w:r>
            <w:r w:rsidRPr="007D63F3">
              <w:rPr>
                <w:rFonts w:ascii="Times New Roman" w:hAnsi="Times New Roman"/>
                <w:bCs/>
                <w:sz w:val="22"/>
                <w:szCs w:val="22"/>
              </w:rPr>
              <w:t>termin realizacji, koszt studiów podyplomowych)</w:t>
            </w:r>
          </w:p>
          <w:p w14:paraId="7EE1FB5C" w14:textId="77777777" w:rsidR="0017751F" w:rsidRPr="007D63F3" w:rsidRDefault="0017751F" w:rsidP="0017751F">
            <w:pPr>
              <w:pStyle w:val="Style11"/>
              <w:widowControl/>
              <w:numPr>
                <w:ilvl w:val="0"/>
                <w:numId w:val="27"/>
              </w:numPr>
              <w:spacing w:line="276" w:lineRule="auto"/>
              <w:ind w:left="414" w:hanging="357"/>
              <w:rPr>
                <w:rFonts w:ascii="Times New Roman" w:hAnsi="Times New Roman"/>
                <w:sz w:val="22"/>
                <w:szCs w:val="22"/>
              </w:rPr>
            </w:pPr>
            <w:r w:rsidRPr="00B23D61">
              <w:rPr>
                <w:rFonts w:ascii="Times New Roman" w:hAnsi="Times New Roman"/>
                <w:b/>
                <w:sz w:val="22"/>
                <w:szCs w:val="22"/>
              </w:rPr>
              <w:t xml:space="preserve">Inne </w:t>
            </w:r>
            <w:r w:rsidR="00B23D61"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B23D61">
              <w:rPr>
                <w:rFonts w:ascii="Times New Roman" w:hAnsi="Times New Roman"/>
                <w:b/>
                <w:sz w:val="22"/>
                <w:szCs w:val="22"/>
              </w:rPr>
              <w:t>okumenty</w:t>
            </w:r>
            <w:r w:rsidRPr="00B23D61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…………………………………………………………………………………</w:t>
            </w:r>
            <w:r w:rsidR="007D63F3">
              <w:rPr>
                <w:rFonts w:ascii="Times New Roman" w:hAnsi="Times New Roman"/>
                <w:bCs/>
                <w:sz w:val="22"/>
                <w:szCs w:val="22"/>
              </w:rPr>
              <w:t>……</w:t>
            </w:r>
          </w:p>
          <w:p w14:paraId="472A0069" w14:textId="77777777" w:rsidR="007D63F3" w:rsidRPr="007D63F3" w:rsidRDefault="007D63F3" w:rsidP="007D63F3">
            <w:pPr>
              <w:pStyle w:val="Style11"/>
              <w:widowControl/>
              <w:numPr>
                <w:ilvl w:val="0"/>
                <w:numId w:val="27"/>
              </w:numPr>
              <w:spacing w:line="276" w:lineRule="auto"/>
              <w:ind w:left="414" w:hanging="357"/>
              <w:rPr>
                <w:rFonts w:ascii="Times New Roman" w:hAnsi="Times New Roman"/>
                <w:sz w:val="22"/>
                <w:szCs w:val="22"/>
              </w:rPr>
            </w:pPr>
            <w:r w:rsidRPr="00B23D61">
              <w:rPr>
                <w:rFonts w:ascii="Times New Roman" w:hAnsi="Times New Roman"/>
                <w:b/>
                <w:sz w:val="22"/>
                <w:szCs w:val="22"/>
              </w:rPr>
              <w:t xml:space="preserve">Inne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</w:t>
            </w:r>
            <w:r w:rsidRPr="00B23D61">
              <w:rPr>
                <w:rFonts w:ascii="Times New Roman" w:hAnsi="Times New Roman"/>
                <w:b/>
                <w:sz w:val="22"/>
                <w:szCs w:val="22"/>
              </w:rPr>
              <w:t>okumenty</w:t>
            </w:r>
            <w:r w:rsidRPr="00B23D61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……</w:t>
            </w:r>
          </w:p>
          <w:p w14:paraId="244763B7" w14:textId="712E5BFC" w:rsidR="007D63F3" w:rsidRPr="00B23D61" w:rsidRDefault="007D63F3" w:rsidP="007D63F3">
            <w:pPr>
              <w:pStyle w:val="Style11"/>
              <w:widowControl/>
              <w:spacing w:line="276" w:lineRule="auto"/>
              <w:ind w:left="414"/>
              <w:rPr>
                <w:rStyle w:val="FontStyle64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90EBA78" w14:textId="77777777" w:rsidR="005779CE" w:rsidRPr="00B23D61" w:rsidRDefault="005779CE" w:rsidP="005779CE">
      <w:pPr>
        <w:pStyle w:val="Akapitzlist"/>
        <w:suppressAutoHyphens/>
        <w:spacing w:line="360" w:lineRule="auto"/>
        <w:rPr>
          <w:sz w:val="22"/>
          <w:szCs w:val="22"/>
          <w:lang w:eastAsia="zh-CN"/>
        </w:rPr>
      </w:pPr>
    </w:p>
    <w:p w14:paraId="5C2D0B4E" w14:textId="77777777" w:rsidR="00BC70B0" w:rsidRPr="00BC70B0" w:rsidRDefault="00BC70B0" w:rsidP="007D63F3">
      <w:pPr>
        <w:spacing w:line="276" w:lineRule="auto"/>
        <w:jc w:val="both"/>
      </w:pPr>
      <w:r w:rsidRPr="00BC70B0">
        <w:rPr>
          <w:b/>
        </w:rPr>
        <w:t xml:space="preserve">Oświadczam, że </w:t>
      </w:r>
      <w:r w:rsidRPr="00BC70B0">
        <w:rPr>
          <w:bCs/>
        </w:rPr>
        <w:t>(</w:t>
      </w:r>
      <w:r w:rsidRPr="00BC70B0">
        <w:t>proszę zaznaczyć właściwe):</w:t>
      </w:r>
    </w:p>
    <w:p w14:paraId="4717A98B" w14:textId="64DB57A4" w:rsidR="00BC70B0" w:rsidRPr="00BC70B0" w:rsidRDefault="00BC70B0" w:rsidP="007D63F3">
      <w:pPr>
        <w:pStyle w:val="Akapitzlist"/>
        <w:numPr>
          <w:ilvl w:val="0"/>
          <w:numId w:val="31"/>
        </w:numPr>
        <w:spacing w:line="276" w:lineRule="auto"/>
        <w:ind w:left="414" w:hanging="357"/>
        <w:jc w:val="both"/>
        <w:rPr>
          <w:b/>
          <w:bCs/>
        </w:rPr>
      </w:pPr>
      <w:r w:rsidRPr="00BC70B0">
        <w:t>w okresie ostatnich 3 lat od złożenia wniosku nie uczestniczyłem(</w:t>
      </w:r>
      <w:proofErr w:type="spellStart"/>
      <w:r w:rsidRPr="00BC70B0">
        <w:t>am</w:t>
      </w:r>
      <w:proofErr w:type="spellEnd"/>
      <w:r w:rsidRPr="00BC70B0">
        <w:t xml:space="preserve">) w szkoleniu, studiach podyplomowych, </w:t>
      </w:r>
      <w:r w:rsidRPr="00BC70B0">
        <w:rPr>
          <w:rStyle w:val="FontStyle64"/>
          <w:rFonts w:ascii="Times New Roman" w:hAnsi="Times New Roman" w:cs="Times New Roman"/>
          <w:sz w:val="24"/>
          <w:szCs w:val="24"/>
        </w:rPr>
        <w:t xml:space="preserve">potwierdzaniu nabycia wiedzy i umiejętności </w:t>
      </w:r>
      <w:r w:rsidRPr="00BC70B0">
        <w:t>finansowanych ze środków Funduszu Pracy na podstawie skierowania z Powiatowego Urzędu Pracy</w:t>
      </w:r>
      <w:r w:rsidR="006825A8">
        <w:t>;</w:t>
      </w:r>
    </w:p>
    <w:p w14:paraId="71D01D26" w14:textId="4DBE22F1" w:rsidR="00BC70B0" w:rsidRPr="00BC70B0" w:rsidRDefault="006825A8" w:rsidP="007D63F3">
      <w:pPr>
        <w:pStyle w:val="Akapitzlist"/>
        <w:numPr>
          <w:ilvl w:val="0"/>
          <w:numId w:val="31"/>
        </w:numPr>
        <w:spacing w:line="276" w:lineRule="auto"/>
        <w:ind w:left="414" w:hanging="357"/>
        <w:jc w:val="both"/>
        <w:rPr>
          <w:b/>
          <w:bCs/>
        </w:rPr>
      </w:pPr>
      <w:bookmarkStart w:id="0" w:name="_Hlk201090862"/>
      <w:r>
        <w:t>w</w:t>
      </w:r>
      <w:r w:rsidR="00BC70B0" w:rsidRPr="00BC70B0">
        <w:t xml:space="preserve"> okresie ostatnich 3 lat od złożenia wniosku uczestniczyłem(</w:t>
      </w:r>
      <w:proofErr w:type="spellStart"/>
      <w:r w:rsidR="00BC70B0" w:rsidRPr="00BC70B0">
        <w:t>am</w:t>
      </w:r>
      <w:proofErr w:type="spellEnd"/>
      <w:r w:rsidR="00BC70B0" w:rsidRPr="00BC70B0">
        <w:t>) w szkoleniu</w:t>
      </w:r>
      <w:bookmarkEnd w:id="0"/>
      <w:r w:rsidR="00BC70B0" w:rsidRPr="00BC70B0">
        <w:t xml:space="preserve">, studiach podyplomowych, </w:t>
      </w:r>
      <w:r w:rsidR="00BC70B0" w:rsidRPr="00BC70B0">
        <w:rPr>
          <w:rStyle w:val="FontStyle64"/>
          <w:rFonts w:ascii="Times New Roman" w:hAnsi="Times New Roman" w:cs="Times New Roman"/>
          <w:sz w:val="24"/>
          <w:szCs w:val="24"/>
        </w:rPr>
        <w:t xml:space="preserve">potwierdzaniu nabycia wiedzy i umiejętności </w:t>
      </w:r>
      <w:r w:rsidR="00BC70B0" w:rsidRPr="00BC70B0">
        <w:t xml:space="preserve">finansowanych ze środków Funduszu Pracy </w:t>
      </w:r>
      <w:bookmarkStart w:id="1" w:name="_Hlk201090891"/>
      <w:r w:rsidR="00BC70B0" w:rsidRPr="00BC70B0">
        <w:t xml:space="preserve">na podstawie skierowania z Powiatowego Urzędu Pracy w  …………………… </w:t>
      </w:r>
      <w:bookmarkEnd w:id="1"/>
      <w:r w:rsidR="00BC70B0" w:rsidRPr="00BC70B0">
        <w:t xml:space="preserve">i koszt tego szkolenia, studiów podyplomowych,  </w:t>
      </w:r>
      <w:r w:rsidR="00BC70B0" w:rsidRPr="00BC70B0">
        <w:rPr>
          <w:rStyle w:val="FontStyle64"/>
          <w:rFonts w:ascii="Times New Roman" w:hAnsi="Times New Roman" w:cs="Times New Roman"/>
          <w:sz w:val="24"/>
          <w:szCs w:val="24"/>
        </w:rPr>
        <w:t>potwierdzenia nabycia wiedzy i umiejętności lub koszty uzyskania dokumentu potwierdzającego nabycie wiedzy i umiejętności</w:t>
      </w:r>
      <w:r w:rsidR="00BC70B0" w:rsidRPr="00BC70B0">
        <w:t xml:space="preserve"> to kwota: ………………………</w:t>
      </w:r>
      <w:r>
        <w:t>;</w:t>
      </w:r>
    </w:p>
    <w:p w14:paraId="57FB2AF9" w14:textId="03260BAF" w:rsidR="00BC70B0" w:rsidRPr="00BC70B0" w:rsidRDefault="00BC70B0" w:rsidP="007D63F3">
      <w:pPr>
        <w:pStyle w:val="Akapitzlist"/>
        <w:numPr>
          <w:ilvl w:val="0"/>
          <w:numId w:val="31"/>
        </w:numPr>
        <w:spacing w:line="276" w:lineRule="auto"/>
        <w:ind w:left="414" w:hanging="357"/>
        <w:jc w:val="both"/>
        <w:rPr>
          <w:b/>
          <w:bCs/>
        </w:rPr>
      </w:pPr>
      <w:r w:rsidRPr="00BC70B0">
        <w:t>po ukończeniu kształcenia zobowiązuję się do podjęcia niezwłocznie zatrudnienia/rozpoczęcia własnej działalności gospodarczej zgodnie z deklaracją pracodawcy lub złożonym oświadczeniem</w:t>
      </w:r>
      <w:r w:rsidR="006825A8">
        <w:t>;</w:t>
      </w:r>
    </w:p>
    <w:p w14:paraId="70302602" w14:textId="335E52AB" w:rsidR="00BC70B0" w:rsidRPr="00BC70B0" w:rsidRDefault="00BC70B0" w:rsidP="007D63F3">
      <w:pPr>
        <w:pStyle w:val="Akapitzlist"/>
        <w:numPr>
          <w:ilvl w:val="0"/>
          <w:numId w:val="31"/>
        </w:numPr>
        <w:spacing w:line="276" w:lineRule="auto"/>
        <w:ind w:left="414" w:hanging="357"/>
        <w:jc w:val="both"/>
        <w:rPr>
          <w:b/>
          <w:bCs/>
        </w:rPr>
      </w:pPr>
      <w:r>
        <w:rPr>
          <w:bCs/>
          <w:lang w:eastAsia="zh-CN"/>
        </w:rPr>
        <w:lastRenderedPageBreak/>
        <w:t>w</w:t>
      </w:r>
      <w:r w:rsidRPr="00BC70B0">
        <w:rPr>
          <w:bCs/>
          <w:lang w:eastAsia="zh-CN"/>
        </w:rPr>
        <w:t xml:space="preserve">szystkie dane i informacje zawarte w powyższym wniosku są zgodne z prawdą. Zgodnie </w:t>
      </w:r>
      <w:r w:rsidR="00FC14F2">
        <w:rPr>
          <w:bCs/>
          <w:lang w:eastAsia="zh-CN"/>
        </w:rPr>
        <w:t xml:space="preserve">             </w:t>
      </w:r>
      <w:r w:rsidRPr="00BC70B0">
        <w:rPr>
          <w:bCs/>
          <w:lang w:eastAsia="zh-CN"/>
        </w:rPr>
        <w:t>z ustawą z dnia 10 maja 2018 r. o ochronie danych osobowych (</w:t>
      </w:r>
      <w:proofErr w:type="spellStart"/>
      <w:r w:rsidR="006122CA">
        <w:rPr>
          <w:bCs/>
          <w:lang w:eastAsia="zh-CN"/>
        </w:rPr>
        <w:t>t</w:t>
      </w:r>
      <w:r w:rsidR="003D491D">
        <w:rPr>
          <w:bCs/>
          <w:lang w:eastAsia="zh-CN"/>
        </w:rPr>
        <w:t>.</w:t>
      </w:r>
      <w:r w:rsidR="006122CA">
        <w:rPr>
          <w:bCs/>
          <w:lang w:eastAsia="zh-CN"/>
        </w:rPr>
        <w:t>j</w:t>
      </w:r>
      <w:proofErr w:type="spellEnd"/>
      <w:r w:rsidR="006122CA">
        <w:rPr>
          <w:bCs/>
          <w:lang w:eastAsia="zh-CN"/>
        </w:rPr>
        <w:t xml:space="preserve">. </w:t>
      </w:r>
      <w:r w:rsidRPr="00BC70B0">
        <w:rPr>
          <w:bCs/>
          <w:lang w:eastAsia="zh-CN"/>
        </w:rPr>
        <w:t>Dz. U. z 201</w:t>
      </w:r>
      <w:r w:rsidR="006122CA">
        <w:rPr>
          <w:bCs/>
          <w:lang w:eastAsia="zh-CN"/>
        </w:rPr>
        <w:t>9</w:t>
      </w:r>
      <w:r w:rsidRPr="00BC70B0">
        <w:rPr>
          <w:bCs/>
          <w:lang w:eastAsia="zh-CN"/>
        </w:rPr>
        <w:t>, poz. 1</w:t>
      </w:r>
      <w:r w:rsidR="006122CA">
        <w:rPr>
          <w:bCs/>
          <w:lang w:eastAsia="zh-CN"/>
        </w:rPr>
        <w:t>781</w:t>
      </w:r>
      <w:r w:rsidRPr="00BC70B0">
        <w:rPr>
          <w:bCs/>
          <w:lang w:eastAsia="zh-CN"/>
        </w:rPr>
        <w:t>) oraz zgodnie z Rozporządzeniem Parlamentu Europejskiego i Rady (UE) 2016/679 z dnia 27 kwietnia 2016 r., w</w:t>
      </w:r>
      <w:r w:rsidR="006122CA">
        <w:rPr>
          <w:bCs/>
          <w:lang w:eastAsia="zh-CN"/>
        </w:rPr>
        <w:t xml:space="preserve"> sprawie ochrony</w:t>
      </w:r>
      <w:r w:rsidRPr="00BC70B0">
        <w:rPr>
          <w:bCs/>
          <w:lang w:eastAsia="zh-CN"/>
        </w:rPr>
        <w:t xml:space="preserve"> danych osobowych </w:t>
      </w:r>
      <w:r w:rsidR="006122CA">
        <w:rPr>
          <w:bCs/>
          <w:lang w:eastAsia="zh-CN"/>
        </w:rPr>
        <w:t xml:space="preserve">i w sprawie swobodnego przepływu takich danych oraz uchylenia dyrektywy 95/46/WE (ogólne rozporządzenie o ochronie danych) wyrażam zgodę na przetwarzanie moich danych osobowych </w:t>
      </w:r>
      <w:r w:rsidRPr="00BC70B0">
        <w:rPr>
          <w:bCs/>
          <w:lang w:eastAsia="zh-CN"/>
        </w:rPr>
        <w:t>zawartych w zgłoszeniu do celów rekrutacyjnych i monitorujących realizację szkolenia, jak i przeprowadzenia po ukończeniu szkolenia badań dotyczących skuteczności tej formy aktywizacji zawodowej.</w:t>
      </w:r>
    </w:p>
    <w:p w14:paraId="70D56711" w14:textId="77777777" w:rsidR="00B23D61" w:rsidRPr="00BC70B0" w:rsidRDefault="00B23D61" w:rsidP="007D63F3">
      <w:pPr>
        <w:suppressAutoHyphens/>
        <w:spacing w:line="276" w:lineRule="auto"/>
        <w:jc w:val="both"/>
        <w:rPr>
          <w:b/>
          <w:bCs/>
          <w:lang w:eastAsia="zh-CN"/>
        </w:rPr>
      </w:pPr>
    </w:p>
    <w:p w14:paraId="03ACF82D" w14:textId="77777777" w:rsidR="00707023" w:rsidRPr="00BC70B0" w:rsidRDefault="00707023" w:rsidP="007D63F3">
      <w:pPr>
        <w:suppressAutoHyphens/>
        <w:spacing w:line="276" w:lineRule="auto"/>
        <w:jc w:val="both"/>
        <w:rPr>
          <w:b/>
          <w:lang w:eastAsia="zh-CN"/>
        </w:rPr>
      </w:pPr>
      <w:r w:rsidRPr="00BC70B0">
        <w:rPr>
          <w:b/>
          <w:lang w:eastAsia="zh-CN"/>
        </w:rPr>
        <w:t>Przyjmuję do wiadomości, że:</w:t>
      </w:r>
    </w:p>
    <w:p w14:paraId="51146245" w14:textId="77777777" w:rsidR="00DD72AE" w:rsidRPr="00BC70B0" w:rsidRDefault="00DD72AE" w:rsidP="007D63F3">
      <w:pPr>
        <w:numPr>
          <w:ilvl w:val="0"/>
          <w:numId w:val="30"/>
        </w:numPr>
        <w:suppressAutoHyphens/>
        <w:spacing w:line="276" w:lineRule="auto"/>
        <w:jc w:val="both"/>
        <w:rPr>
          <w:bCs/>
        </w:rPr>
      </w:pPr>
      <w:r w:rsidRPr="00BC70B0">
        <w:rPr>
          <w:bCs/>
        </w:rPr>
        <w:t>Złożenie wniosku o przyznanie bonu na kształcenie ustawiczne nie jest jednoznaczne z jego przyznaniem.</w:t>
      </w:r>
    </w:p>
    <w:p w14:paraId="160AC97C" w14:textId="78AD102C" w:rsidR="00DD72AE" w:rsidRPr="00BC70B0" w:rsidRDefault="006825A8" w:rsidP="007D63F3">
      <w:pPr>
        <w:numPr>
          <w:ilvl w:val="0"/>
          <w:numId w:val="30"/>
        </w:numPr>
        <w:suppressAutoHyphens/>
        <w:spacing w:before="240" w:after="200" w:line="276" w:lineRule="auto"/>
        <w:contextualSpacing/>
        <w:jc w:val="both"/>
        <w:rPr>
          <w:bCs/>
        </w:rPr>
      </w:pPr>
      <w:r>
        <w:rPr>
          <w:bCs/>
        </w:rPr>
        <w:t>Zostanę powiadomiony przez PUP o sposobie rozpatrzenia wniosku pisemnie, telefonicznie lub w formie elektronicznej.</w:t>
      </w:r>
      <w:r w:rsidR="00DD72AE" w:rsidRPr="00BC70B0">
        <w:rPr>
          <w:bCs/>
        </w:rPr>
        <w:t xml:space="preserve"> </w:t>
      </w:r>
    </w:p>
    <w:p w14:paraId="36E05A69" w14:textId="769A3879" w:rsidR="00DD72AE" w:rsidRPr="00BC70B0" w:rsidRDefault="006825A8" w:rsidP="007D63F3">
      <w:pPr>
        <w:numPr>
          <w:ilvl w:val="0"/>
          <w:numId w:val="30"/>
        </w:numPr>
        <w:suppressAutoHyphens/>
        <w:spacing w:before="240" w:after="200" w:line="276" w:lineRule="auto"/>
        <w:contextualSpacing/>
        <w:jc w:val="both"/>
        <w:rPr>
          <w:bCs/>
        </w:rPr>
      </w:pPr>
      <w:r>
        <w:t>K</w:t>
      </w:r>
      <w:r w:rsidR="00DD72AE" w:rsidRPr="00BC70B0">
        <w:t>oszty przekraczające limit kwoty przyznanej na bon na kształcenie ustawiczne pokryję z własnych środków finansowych.</w:t>
      </w:r>
    </w:p>
    <w:p w14:paraId="212D1449" w14:textId="170F16AC" w:rsidR="00DD72AE" w:rsidRPr="004F15C5" w:rsidRDefault="00DD72AE" w:rsidP="007D63F3">
      <w:pPr>
        <w:numPr>
          <w:ilvl w:val="0"/>
          <w:numId w:val="30"/>
        </w:numPr>
        <w:suppressAutoHyphens/>
        <w:spacing w:before="240" w:after="200" w:line="276" w:lineRule="auto"/>
        <w:contextualSpacing/>
        <w:jc w:val="both"/>
        <w:rPr>
          <w:bCs/>
        </w:rPr>
      </w:pPr>
      <w:r w:rsidRPr="00BC70B0">
        <w:rPr>
          <w:lang w:eastAsia="zh-CN"/>
        </w:rPr>
        <w:t xml:space="preserve">Cena usług finansowanych przez </w:t>
      </w:r>
      <w:r w:rsidR="006122CA">
        <w:rPr>
          <w:lang w:eastAsia="zh-CN"/>
        </w:rPr>
        <w:t>PUP</w:t>
      </w:r>
      <w:r w:rsidRPr="00BC70B0">
        <w:rPr>
          <w:lang w:eastAsia="zh-CN"/>
        </w:rPr>
        <w:t xml:space="preserve"> nie może być rażąco wyższa od cen podobnych usług oferowanych na rynku. W przypadku gdy koszt formy kształcenia ustawicznego wskazanej we wniosku nie spełnia ww. warunku, PUP </w:t>
      </w:r>
      <w:r w:rsidR="006825A8">
        <w:rPr>
          <w:lang w:eastAsia="zh-CN"/>
        </w:rPr>
        <w:t xml:space="preserve">w </w:t>
      </w:r>
      <w:r w:rsidRPr="00BC70B0">
        <w:rPr>
          <w:lang w:eastAsia="zh-CN"/>
        </w:rPr>
        <w:t>Grodzisk</w:t>
      </w:r>
      <w:r w:rsidR="006825A8">
        <w:rPr>
          <w:lang w:eastAsia="zh-CN"/>
        </w:rPr>
        <w:t>u</w:t>
      </w:r>
      <w:r w:rsidRPr="00BC70B0">
        <w:rPr>
          <w:lang w:eastAsia="zh-CN"/>
        </w:rPr>
        <w:t xml:space="preserve"> Wielkopolski</w:t>
      </w:r>
      <w:r w:rsidR="006825A8">
        <w:rPr>
          <w:lang w:eastAsia="zh-CN"/>
        </w:rPr>
        <w:t>m</w:t>
      </w:r>
      <w:r w:rsidRPr="00BC70B0">
        <w:rPr>
          <w:lang w:eastAsia="zh-CN"/>
        </w:rPr>
        <w:t xml:space="preserve"> wyznacza wnioskodawcy 14-dniowy termin na skorygowanie tego wniosku. Wniosek nieskorygowany w </w:t>
      </w:r>
      <w:r w:rsidRPr="004F15C5">
        <w:rPr>
          <w:lang w:eastAsia="zh-CN"/>
        </w:rPr>
        <w:t>ww. terminie pozostawia się bez rozpatrzenia.</w:t>
      </w:r>
    </w:p>
    <w:p w14:paraId="7624097A" w14:textId="77777777" w:rsidR="004F15C5" w:rsidRDefault="00DD72AE" w:rsidP="007D63F3">
      <w:pPr>
        <w:pStyle w:val="Akapitzlist"/>
        <w:numPr>
          <w:ilvl w:val="0"/>
          <w:numId w:val="30"/>
        </w:numPr>
        <w:tabs>
          <w:tab w:val="clear" w:pos="397"/>
          <w:tab w:val="num" w:pos="426"/>
        </w:tabs>
        <w:spacing w:after="160" w:line="276" w:lineRule="auto"/>
        <w:ind w:left="426" w:hanging="426"/>
        <w:jc w:val="both"/>
        <w:rPr>
          <w:rFonts w:eastAsiaTheme="minorHAnsi"/>
          <w:kern w:val="2"/>
          <w14:ligatures w14:val="standardContextual"/>
        </w:rPr>
      </w:pPr>
      <w:r w:rsidRPr="004F15C5">
        <w:t>Osoba</w:t>
      </w:r>
      <w:r w:rsidR="004F15C5">
        <w:t xml:space="preserve">, </w:t>
      </w:r>
      <w:r w:rsidR="004F15C5" w:rsidRPr="004F15C5">
        <w:rPr>
          <w:rFonts w:eastAsiaTheme="minorHAnsi"/>
          <w:kern w:val="2"/>
          <w14:ligatures w14:val="standardContextual"/>
        </w:rPr>
        <w:t xml:space="preserve">która z własnej winy:  </w:t>
      </w:r>
    </w:p>
    <w:p w14:paraId="53E32C39" w14:textId="77777777" w:rsidR="004F15C5" w:rsidRDefault="004F15C5" w:rsidP="007D63F3">
      <w:pPr>
        <w:pStyle w:val="Akapitzlist"/>
        <w:numPr>
          <w:ilvl w:val="0"/>
          <w:numId w:val="33"/>
        </w:numPr>
        <w:spacing w:after="160" w:line="276" w:lineRule="auto"/>
        <w:jc w:val="both"/>
        <w:rPr>
          <w:rFonts w:eastAsiaTheme="minorHAnsi"/>
          <w:kern w:val="2"/>
          <w14:ligatures w14:val="standardContextual"/>
        </w:rPr>
      </w:pPr>
      <w:r w:rsidRPr="004F15C5">
        <w:rPr>
          <w:rFonts w:eastAsiaTheme="minorHAnsi"/>
          <w:kern w:val="2"/>
          <w14:ligatures w14:val="standardContextual"/>
        </w:rPr>
        <w:t xml:space="preserve">nie podjęła lub nie ukończyła szkolenia,  </w:t>
      </w:r>
    </w:p>
    <w:p w14:paraId="3FD81446" w14:textId="644C0831" w:rsidR="004F15C5" w:rsidRDefault="004F15C5" w:rsidP="007D63F3">
      <w:pPr>
        <w:pStyle w:val="Akapitzlist"/>
        <w:numPr>
          <w:ilvl w:val="0"/>
          <w:numId w:val="33"/>
        </w:numPr>
        <w:spacing w:after="160" w:line="276" w:lineRule="auto"/>
        <w:jc w:val="both"/>
        <w:rPr>
          <w:rFonts w:eastAsiaTheme="minorHAnsi"/>
          <w:kern w:val="2"/>
          <w14:ligatures w14:val="standardContextual"/>
        </w:rPr>
      </w:pPr>
      <w:r w:rsidRPr="004F15C5">
        <w:rPr>
          <w:rFonts w:eastAsiaTheme="minorHAnsi"/>
          <w:kern w:val="2"/>
          <w14:ligatures w14:val="standardContextual"/>
        </w:rPr>
        <w:t xml:space="preserve">nie przystąpiła do procesu potwierdzenia nabycia wiedzy i umiejętności lub uzyskania dokumentu potwierdzającego nabycie wiedzy i umiejętności, </w:t>
      </w:r>
    </w:p>
    <w:p w14:paraId="70D1FDEB" w14:textId="77777777" w:rsidR="004F15C5" w:rsidRDefault="004F15C5" w:rsidP="007D63F3">
      <w:pPr>
        <w:pStyle w:val="Akapitzlist"/>
        <w:numPr>
          <w:ilvl w:val="0"/>
          <w:numId w:val="33"/>
        </w:numPr>
        <w:spacing w:after="160" w:line="276" w:lineRule="auto"/>
        <w:jc w:val="both"/>
        <w:rPr>
          <w:rFonts w:eastAsiaTheme="minorHAnsi"/>
          <w:kern w:val="2"/>
          <w14:ligatures w14:val="standardContextual"/>
        </w:rPr>
      </w:pPr>
      <w:r w:rsidRPr="004F15C5">
        <w:rPr>
          <w:rFonts w:eastAsiaTheme="minorHAnsi"/>
          <w:kern w:val="2"/>
          <w14:ligatures w14:val="standardContextual"/>
        </w:rPr>
        <w:t xml:space="preserve">przerwała postępowanie nostryfikacyjne lub postępowanie, o którym mowa w art. 327 ust. 3 ustawy z dnia 20 lipca 2018 r. – Prawo o szkolnictwie wyższym i nauce,  </w:t>
      </w:r>
    </w:p>
    <w:p w14:paraId="7D015692" w14:textId="19120B66" w:rsidR="004F15C5" w:rsidRDefault="004F15C5" w:rsidP="007D63F3">
      <w:pPr>
        <w:pStyle w:val="Akapitzlist"/>
        <w:numPr>
          <w:ilvl w:val="0"/>
          <w:numId w:val="33"/>
        </w:numPr>
        <w:spacing w:after="160" w:line="276" w:lineRule="auto"/>
        <w:jc w:val="both"/>
        <w:rPr>
          <w:rFonts w:eastAsiaTheme="minorHAnsi"/>
          <w:kern w:val="2"/>
          <w14:ligatures w14:val="standardContextual"/>
        </w:rPr>
      </w:pPr>
      <w:r w:rsidRPr="004F15C5">
        <w:rPr>
          <w:rFonts w:eastAsiaTheme="minorHAnsi"/>
          <w:kern w:val="2"/>
          <w14:ligatures w14:val="standardContextual"/>
        </w:rPr>
        <w:t xml:space="preserve">przerwała postępowanie w sprawie uznania kwalifikacji zawodowych do wykonywania zawodu regulowanego albo do podejmowania lub wykonywania działalności regulowanej, </w:t>
      </w:r>
    </w:p>
    <w:p w14:paraId="06A45787" w14:textId="7868E065" w:rsidR="004F15C5" w:rsidRDefault="004F15C5" w:rsidP="007D63F3">
      <w:pPr>
        <w:pStyle w:val="Akapitzlist"/>
        <w:numPr>
          <w:ilvl w:val="0"/>
          <w:numId w:val="33"/>
        </w:numPr>
        <w:spacing w:after="160" w:line="276" w:lineRule="auto"/>
        <w:jc w:val="both"/>
        <w:rPr>
          <w:rFonts w:eastAsiaTheme="minorHAnsi"/>
          <w:kern w:val="2"/>
          <w14:ligatures w14:val="standardContextual"/>
        </w:rPr>
      </w:pPr>
      <w:r w:rsidRPr="004F15C5">
        <w:rPr>
          <w:rFonts w:eastAsiaTheme="minorHAnsi"/>
          <w:kern w:val="2"/>
          <w14:ligatures w14:val="standardContextual"/>
        </w:rPr>
        <w:t xml:space="preserve">nie podjęła lub nie ukończyła studiów podyplomowych </w:t>
      </w:r>
    </w:p>
    <w:p w14:paraId="678CDFEC" w14:textId="3BB0B5A0" w:rsidR="004F15C5" w:rsidRPr="004F15C5" w:rsidRDefault="004F15C5" w:rsidP="007D63F3">
      <w:pPr>
        <w:tabs>
          <w:tab w:val="num" w:pos="852"/>
        </w:tabs>
        <w:spacing w:after="160" w:line="276" w:lineRule="auto"/>
        <w:ind w:left="426"/>
        <w:jc w:val="both"/>
        <w:rPr>
          <w:rFonts w:eastAsiaTheme="minorHAnsi"/>
          <w:kern w:val="2"/>
          <w14:ligatures w14:val="standardContextual"/>
        </w:rPr>
      </w:pPr>
      <w:r w:rsidRPr="004F15C5">
        <w:rPr>
          <w:rFonts w:eastAsiaTheme="minorHAnsi"/>
          <w:kern w:val="2"/>
          <w14:ligatures w14:val="standardContextual"/>
        </w:rPr>
        <w:t>– zwraca na wyodrębniony rachunek bankowy PUP albo samorządu powiatu sfinansowane z Funduszu Pracy koszty należne instytucji szkoleniowej, instytucji potwierdzającej nabycie wiedzy i umiejętności, instytucji wydającej dokumenty potwierdzające nabycie wiedzy i umiejętności, instytucji pobierającej opłaty, o których mowa w art. 103 oraz art. 104, lub organizatorowi studiów podyplomowych</w:t>
      </w:r>
      <w:r w:rsidR="00C064F3">
        <w:rPr>
          <w:rFonts w:eastAsiaTheme="minorHAnsi"/>
          <w:kern w:val="2"/>
          <w14:ligatures w14:val="standardContextual"/>
        </w:rPr>
        <w:t xml:space="preserve"> (</w:t>
      </w:r>
      <w:r w:rsidR="003E484A">
        <w:rPr>
          <w:rFonts w:eastAsiaTheme="minorHAnsi"/>
          <w:kern w:val="2"/>
          <w14:ligatures w14:val="standardContextual"/>
        </w:rPr>
        <w:t>art.</w:t>
      </w:r>
      <w:r w:rsidR="00E00011">
        <w:rPr>
          <w:rFonts w:eastAsiaTheme="minorHAnsi"/>
          <w:kern w:val="2"/>
          <w14:ligatures w14:val="standardContextual"/>
        </w:rPr>
        <w:t>10</w:t>
      </w:r>
      <w:r w:rsidR="003E484A">
        <w:rPr>
          <w:rFonts w:eastAsiaTheme="minorHAnsi"/>
          <w:kern w:val="2"/>
          <w14:ligatures w14:val="standardContextual"/>
        </w:rPr>
        <w:t xml:space="preserve">9 </w:t>
      </w:r>
      <w:r w:rsidR="003E484A" w:rsidRPr="00B23D61">
        <w:t>ustawy z dnia 20 marca 2025 r. o rynku pracy i służbach zatrudnienia</w:t>
      </w:r>
      <w:r w:rsidR="003E484A">
        <w:t xml:space="preserve"> – Dz.U. z 2025</w:t>
      </w:r>
      <w:r w:rsidR="003D491D">
        <w:t xml:space="preserve"> </w:t>
      </w:r>
      <w:r w:rsidR="003E484A">
        <w:t>r. poz.620</w:t>
      </w:r>
      <w:r w:rsidR="003D491D">
        <w:t xml:space="preserve"> z </w:t>
      </w:r>
      <w:proofErr w:type="spellStart"/>
      <w:r w:rsidR="003D491D">
        <w:t>późn</w:t>
      </w:r>
      <w:proofErr w:type="spellEnd"/>
      <w:r w:rsidR="003D491D">
        <w:t>. zm.</w:t>
      </w:r>
      <w:r w:rsidR="003E484A">
        <w:t>)</w:t>
      </w:r>
    </w:p>
    <w:p w14:paraId="125EF299" w14:textId="77777777" w:rsidR="00B23D61" w:rsidRPr="00BC70B0" w:rsidRDefault="00B23D61" w:rsidP="004F15C5">
      <w:pPr>
        <w:suppressAutoHyphens/>
        <w:spacing w:line="360" w:lineRule="auto"/>
        <w:rPr>
          <w:rFonts w:eastAsia="Arial Narrow"/>
          <w:lang w:eastAsia="zh-CN"/>
        </w:rPr>
      </w:pPr>
    </w:p>
    <w:p w14:paraId="201B49D5" w14:textId="3294D292" w:rsidR="008F16B4" w:rsidRPr="00BC70B0" w:rsidRDefault="008F16B4" w:rsidP="00BC70B0">
      <w:pPr>
        <w:suppressAutoHyphens/>
        <w:spacing w:line="360" w:lineRule="auto"/>
        <w:jc w:val="right"/>
        <w:rPr>
          <w:rFonts w:eastAsia="Arial Narrow"/>
          <w:lang w:eastAsia="zh-CN"/>
        </w:rPr>
      </w:pPr>
      <w:r w:rsidRPr="00BC70B0">
        <w:rPr>
          <w:rFonts w:eastAsia="Arial Narrow"/>
          <w:lang w:eastAsia="zh-CN"/>
        </w:rPr>
        <w:tab/>
      </w:r>
      <w:r w:rsidRPr="00BC70B0">
        <w:rPr>
          <w:rFonts w:eastAsia="Arial Narrow"/>
          <w:lang w:eastAsia="zh-CN"/>
        </w:rPr>
        <w:tab/>
      </w:r>
      <w:r w:rsidRPr="00BC70B0">
        <w:rPr>
          <w:rFonts w:eastAsia="Arial Narrow"/>
          <w:lang w:eastAsia="zh-CN"/>
        </w:rPr>
        <w:tab/>
        <w:t>………..………</w:t>
      </w:r>
      <w:r w:rsidR="00C10094" w:rsidRPr="00BC70B0">
        <w:rPr>
          <w:rFonts w:eastAsia="Arial Narrow"/>
          <w:lang w:eastAsia="zh-CN"/>
        </w:rPr>
        <w:t>…</w:t>
      </w:r>
      <w:r w:rsidRPr="00BC70B0">
        <w:rPr>
          <w:rFonts w:eastAsia="Arial Narrow"/>
          <w:lang w:eastAsia="zh-CN"/>
        </w:rPr>
        <w:t>……..</w:t>
      </w:r>
      <w:r w:rsidR="004615BD" w:rsidRPr="00BC70B0">
        <w:rPr>
          <w:rFonts w:eastAsia="Arial Narrow"/>
          <w:lang w:eastAsia="zh-CN"/>
        </w:rPr>
        <w:t>….</w:t>
      </w:r>
      <w:r w:rsidR="00C10094" w:rsidRPr="00BC70B0">
        <w:rPr>
          <w:rFonts w:eastAsia="Arial Narrow"/>
          <w:lang w:eastAsia="zh-CN"/>
        </w:rPr>
        <w:t>………</w:t>
      </w:r>
      <w:r w:rsidRPr="00BC70B0">
        <w:rPr>
          <w:rFonts w:eastAsia="Arial Narrow"/>
          <w:lang w:eastAsia="zh-CN"/>
        </w:rPr>
        <w:t>…..</w:t>
      </w:r>
      <w:r w:rsidR="00C10094" w:rsidRPr="00BC70B0">
        <w:rPr>
          <w:rFonts w:eastAsia="Arial Narrow"/>
          <w:lang w:eastAsia="zh-CN"/>
        </w:rPr>
        <w:t>………</w:t>
      </w:r>
    </w:p>
    <w:p w14:paraId="588154C0" w14:textId="34B85ADA" w:rsidR="007D63F3" w:rsidRPr="003D491D" w:rsidRDefault="008F16B4" w:rsidP="003D491D">
      <w:pPr>
        <w:suppressAutoHyphens/>
        <w:spacing w:line="360" w:lineRule="auto"/>
        <w:ind w:left="4248" w:firstLine="708"/>
        <w:rPr>
          <w:lang w:eastAsia="zh-CN"/>
        </w:rPr>
      </w:pPr>
      <w:r w:rsidRPr="00BC70B0">
        <w:rPr>
          <w:lang w:eastAsia="zh-CN"/>
        </w:rPr>
        <w:t xml:space="preserve">       </w:t>
      </w:r>
      <w:r w:rsidR="00582F0F" w:rsidRPr="00BC70B0">
        <w:rPr>
          <w:lang w:eastAsia="zh-CN"/>
        </w:rPr>
        <w:t>(d</w:t>
      </w:r>
      <w:r w:rsidRPr="00BC70B0">
        <w:rPr>
          <w:lang w:eastAsia="zh-CN"/>
        </w:rPr>
        <w:t>ata i c</w:t>
      </w:r>
      <w:r w:rsidR="00C10094" w:rsidRPr="00BC70B0">
        <w:rPr>
          <w:lang w:eastAsia="zh-CN"/>
        </w:rPr>
        <w:t>zytelny podpis osoby wnioskujące</w:t>
      </w:r>
      <w:r w:rsidR="000920BD" w:rsidRPr="00BC70B0">
        <w:rPr>
          <w:lang w:eastAsia="zh-CN"/>
        </w:rPr>
        <w:t>j</w:t>
      </w:r>
      <w:r w:rsidR="00582F0F" w:rsidRPr="00BC70B0">
        <w:rPr>
          <w:lang w:eastAsia="zh-CN"/>
        </w:rPr>
        <w:t>)</w:t>
      </w:r>
    </w:p>
    <w:p w14:paraId="51091294" w14:textId="3FBEE6F5" w:rsidR="009B39D3" w:rsidRDefault="009B39D3" w:rsidP="009B39D3">
      <w:pPr>
        <w:suppressAutoHyphens/>
        <w:spacing w:line="360" w:lineRule="exact"/>
        <w:jc w:val="both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Wypełnia pracownik PUP</w:t>
      </w:r>
    </w:p>
    <w:p w14:paraId="641A870A" w14:textId="575DCD62" w:rsidR="009B39D3" w:rsidRDefault="009B39D3" w:rsidP="009B39D3">
      <w:pPr>
        <w:suppressAutoHyphens/>
        <w:spacing w:line="360" w:lineRule="exact"/>
        <w:jc w:val="both"/>
        <w:rPr>
          <w:sz w:val="22"/>
          <w:szCs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E5B6D5" wp14:editId="7D0C2E6C">
                <wp:simplePos x="0" y="0"/>
                <wp:positionH relativeFrom="column">
                  <wp:posOffset>5060950</wp:posOffset>
                </wp:positionH>
                <wp:positionV relativeFrom="paragraph">
                  <wp:posOffset>230505</wp:posOffset>
                </wp:positionV>
                <wp:extent cx="179705" cy="179705"/>
                <wp:effectExtent l="0" t="0" r="10795" b="10795"/>
                <wp:wrapNone/>
                <wp:docPr id="249411177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7638A" id="Prostokąt 20" o:spid="_x0000_s1026" style="position:absolute;margin-left:398.5pt;margin-top:18.15pt;width:14.15pt;height:1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" strokeweight=".26mm">
                <v:stroke endcap="square"/>
              </v:rect>
            </w:pict>
          </mc:Fallback>
        </mc:AlternateContent>
      </w:r>
      <w:r>
        <w:rPr>
          <w:b/>
          <w:sz w:val="22"/>
          <w:szCs w:val="22"/>
          <w:lang w:eastAsia="zh-CN"/>
        </w:rPr>
        <w:t>OCENA FORMALNA</w:t>
      </w:r>
    </w:p>
    <w:p w14:paraId="68BB6B37" w14:textId="77777777" w:rsidR="009B39D3" w:rsidRDefault="009B39D3" w:rsidP="009B39D3">
      <w:pPr>
        <w:numPr>
          <w:ilvl w:val="0"/>
          <w:numId w:val="2"/>
        </w:numPr>
        <w:suppressAutoHyphens/>
        <w:spacing w:line="360" w:lineRule="exact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 xml:space="preserve">Status: </w:t>
      </w:r>
      <w:r>
        <w:rPr>
          <w:sz w:val="22"/>
          <w:szCs w:val="22"/>
          <w:lang w:eastAsia="zh-CN"/>
        </w:rPr>
        <w:tab/>
        <w:t>poszukujący pracy od:…………………………………………………</w:t>
      </w:r>
    </w:p>
    <w:p w14:paraId="790CFBFD" w14:textId="21E4CB09" w:rsidR="009B39D3" w:rsidRDefault="009B39D3" w:rsidP="009B39D3">
      <w:pPr>
        <w:suppressAutoHyphens/>
        <w:spacing w:line="360" w:lineRule="exact"/>
        <w:ind w:left="708" w:firstLine="708"/>
        <w:jc w:val="both"/>
        <w:rPr>
          <w:sz w:val="22"/>
          <w:szCs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3F247" wp14:editId="11847763">
                <wp:simplePos x="0" y="0"/>
                <wp:positionH relativeFrom="column">
                  <wp:posOffset>5060950</wp:posOffset>
                </wp:positionH>
                <wp:positionV relativeFrom="paragraph">
                  <wp:posOffset>13335</wp:posOffset>
                </wp:positionV>
                <wp:extent cx="179705" cy="179705"/>
                <wp:effectExtent l="0" t="0" r="10795" b="10795"/>
                <wp:wrapNone/>
                <wp:docPr id="2138231607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15F8F" id="Prostokąt 19" o:spid="_x0000_s1026" style="position:absolute;margin-left:398.5pt;margin-top:1.05pt;width:14.15pt;height:1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eastAsia="zh-CN"/>
        </w:rPr>
        <w:t>bezrobotny od:………………………………………………………….</w:t>
      </w:r>
    </w:p>
    <w:p w14:paraId="022BFF0B" w14:textId="452E6D49" w:rsidR="009B39D3" w:rsidRDefault="009B39D3" w:rsidP="009B39D3">
      <w:pPr>
        <w:numPr>
          <w:ilvl w:val="0"/>
          <w:numId w:val="2"/>
        </w:numPr>
        <w:suppressAutoHyphens/>
        <w:spacing w:line="360" w:lineRule="exact"/>
        <w:jc w:val="both"/>
        <w:rPr>
          <w:sz w:val="22"/>
          <w:szCs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927306" wp14:editId="7334A1C1">
                <wp:simplePos x="0" y="0"/>
                <wp:positionH relativeFrom="column">
                  <wp:posOffset>4504690</wp:posOffset>
                </wp:positionH>
                <wp:positionV relativeFrom="paragraph">
                  <wp:posOffset>281940</wp:posOffset>
                </wp:positionV>
                <wp:extent cx="179705" cy="179705"/>
                <wp:effectExtent l="0" t="0" r="10795" b="10795"/>
                <wp:wrapNone/>
                <wp:docPr id="796090397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1466C" id="Prostokąt 18" o:spid="_x0000_s1026" style="position:absolute;margin-left:354.7pt;margin-top:22.2pt;width:14.15pt;height:1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36FDE" wp14:editId="7D1C477A">
                <wp:simplePos x="0" y="0"/>
                <wp:positionH relativeFrom="column">
                  <wp:posOffset>3717925</wp:posOffset>
                </wp:positionH>
                <wp:positionV relativeFrom="paragraph">
                  <wp:posOffset>281940</wp:posOffset>
                </wp:positionV>
                <wp:extent cx="179705" cy="179705"/>
                <wp:effectExtent l="0" t="0" r="10795" b="10795"/>
                <wp:wrapNone/>
                <wp:docPr id="2052685056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204BC" id="Prostokąt 17" o:spid="_x0000_s1026" style="position:absolute;margin-left:292.75pt;margin-top:22.2pt;width:14.15pt;height:1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eastAsia="zh-CN"/>
        </w:rPr>
        <w:t xml:space="preserve">Czy dołączono uprawdopodobnienie zatrudnienia/oświadczenie o zamiarze podjęcia działalności gospodarczej: </w:t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  <w:t>tak</w:t>
      </w:r>
      <w:r>
        <w:rPr>
          <w:sz w:val="22"/>
          <w:szCs w:val="22"/>
          <w:lang w:eastAsia="zh-CN"/>
        </w:rPr>
        <w:tab/>
        <w:t xml:space="preserve">       nie</w:t>
      </w:r>
      <w:r>
        <w:rPr>
          <w:sz w:val="22"/>
          <w:szCs w:val="22"/>
          <w:lang w:eastAsia="zh-CN"/>
        </w:rPr>
        <w:tab/>
      </w:r>
    </w:p>
    <w:p w14:paraId="6CE3EC49" w14:textId="6AAFA181" w:rsidR="009B39D3" w:rsidRDefault="009B39D3" w:rsidP="009B39D3">
      <w:pPr>
        <w:numPr>
          <w:ilvl w:val="0"/>
          <w:numId w:val="2"/>
        </w:numPr>
        <w:suppressAutoHyphens/>
        <w:spacing w:line="360" w:lineRule="exact"/>
        <w:jc w:val="both"/>
        <w:rPr>
          <w:sz w:val="22"/>
          <w:szCs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76474" wp14:editId="2E576AF9">
                <wp:simplePos x="0" y="0"/>
                <wp:positionH relativeFrom="column">
                  <wp:posOffset>4504690</wp:posOffset>
                </wp:positionH>
                <wp:positionV relativeFrom="paragraph">
                  <wp:posOffset>52070</wp:posOffset>
                </wp:positionV>
                <wp:extent cx="179705" cy="179705"/>
                <wp:effectExtent l="0" t="0" r="10795" b="10795"/>
                <wp:wrapNone/>
                <wp:docPr id="207355688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F872B" id="Prostokąt 16" o:spid="_x0000_s1026" style="position:absolute;margin-left:354.7pt;margin-top:4.1pt;width:14.15pt;height:1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57096" wp14:editId="134AD8EE">
                <wp:simplePos x="0" y="0"/>
                <wp:positionH relativeFrom="column">
                  <wp:posOffset>3717925</wp:posOffset>
                </wp:positionH>
                <wp:positionV relativeFrom="paragraph">
                  <wp:posOffset>52070</wp:posOffset>
                </wp:positionV>
                <wp:extent cx="179705" cy="179705"/>
                <wp:effectExtent l="0" t="0" r="10795" b="10795"/>
                <wp:wrapNone/>
                <wp:docPr id="192182382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19B5B" id="Prostokąt 15" o:spid="_x0000_s1026" style="position:absolute;margin-left:292.75pt;margin-top:4.1pt;width:14.15pt;height:1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eastAsia="zh-CN"/>
        </w:rPr>
        <w:t>Wniosek zostaje przekazany do oceny merytorycznej:</w:t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  <w:t>tak               nie</w:t>
      </w:r>
      <w:r>
        <w:rPr>
          <w:sz w:val="22"/>
          <w:szCs w:val="22"/>
          <w:lang w:eastAsia="zh-CN"/>
        </w:rPr>
        <w:tab/>
        <w:t xml:space="preserve">       </w:t>
      </w:r>
    </w:p>
    <w:p w14:paraId="7EEC9B90" w14:textId="77777777" w:rsidR="009B39D3" w:rsidRDefault="009B39D3" w:rsidP="009B39D3">
      <w:pPr>
        <w:suppressAutoHyphens/>
        <w:ind w:left="4956" w:firstLine="708"/>
        <w:jc w:val="both"/>
        <w:rPr>
          <w:sz w:val="22"/>
          <w:szCs w:val="22"/>
          <w:lang w:eastAsia="zh-CN"/>
        </w:rPr>
      </w:pPr>
    </w:p>
    <w:p w14:paraId="5618DB92" w14:textId="77777777" w:rsidR="009B39D3" w:rsidRDefault="009B39D3" w:rsidP="009B39D3">
      <w:pPr>
        <w:suppressAutoHyphens/>
        <w:ind w:left="4956" w:firstLine="708"/>
        <w:jc w:val="both"/>
        <w:rPr>
          <w:sz w:val="22"/>
          <w:szCs w:val="22"/>
          <w:lang w:eastAsia="zh-CN"/>
        </w:rPr>
      </w:pPr>
    </w:p>
    <w:p w14:paraId="12AC5E69" w14:textId="77777777" w:rsidR="009B39D3" w:rsidRDefault="009B39D3" w:rsidP="009B39D3">
      <w:pPr>
        <w:suppressAutoHyphens/>
        <w:ind w:left="5664" w:firstLine="708"/>
        <w:jc w:val="both"/>
        <w:rPr>
          <w:rFonts w:eastAsia="Arial Narrow"/>
          <w:sz w:val="16"/>
          <w:szCs w:val="16"/>
          <w:lang w:eastAsia="zh-CN"/>
        </w:rPr>
      </w:pPr>
      <w:r>
        <w:rPr>
          <w:rFonts w:eastAsia="Arial Narrow"/>
          <w:sz w:val="16"/>
          <w:szCs w:val="16"/>
          <w:lang w:eastAsia="zh-CN"/>
        </w:rPr>
        <w:t xml:space="preserve">        </w:t>
      </w:r>
    </w:p>
    <w:p w14:paraId="79AEAAF9" w14:textId="77777777" w:rsidR="009B39D3" w:rsidRDefault="009B39D3" w:rsidP="009B39D3">
      <w:pPr>
        <w:suppressAutoHyphens/>
        <w:ind w:left="5664" w:firstLine="708"/>
        <w:jc w:val="both"/>
        <w:rPr>
          <w:sz w:val="16"/>
          <w:szCs w:val="16"/>
          <w:lang w:eastAsia="zh-CN"/>
        </w:rPr>
      </w:pPr>
      <w:r>
        <w:rPr>
          <w:rFonts w:eastAsia="Arial Narrow"/>
          <w:sz w:val="16"/>
          <w:szCs w:val="16"/>
          <w:lang w:eastAsia="zh-CN"/>
        </w:rPr>
        <w:t>………..…………………………………………</w:t>
      </w:r>
    </w:p>
    <w:p w14:paraId="3CE20194" w14:textId="77777777" w:rsidR="009B39D3" w:rsidRDefault="009B39D3" w:rsidP="009B39D3">
      <w:pPr>
        <w:suppressAutoHyphens/>
        <w:jc w:val="both"/>
        <w:rPr>
          <w:sz w:val="18"/>
          <w:szCs w:val="18"/>
          <w:lang w:eastAsia="zh-CN"/>
        </w:rPr>
      </w:pP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  <w:t xml:space="preserve">   </w:t>
      </w:r>
      <w:r>
        <w:rPr>
          <w:sz w:val="16"/>
          <w:szCs w:val="16"/>
          <w:lang w:eastAsia="zh-CN"/>
        </w:rPr>
        <w:tab/>
        <w:t xml:space="preserve">     </w:t>
      </w:r>
      <w:r>
        <w:rPr>
          <w:sz w:val="18"/>
          <w:szCs w:val="18"/>
          <w:lang w:eastAsia="zh-CN"/>
        </w:rPr>
        <w:t xml:space="preserve">            (data i podpis osoby oceniającej formalnie)</w:t>
      </w:r>
    </w:p>
    <w:p w14:paraId="45634CA1" w14:textId="77777777" w:rsidR="009B39D3" w:rsidRDefault="009B39D3" w:rsidP="009B39D3">
      <w:pPr>
        <w:suppressAutoHyphens/>
        <w:spacing w:line="360" w:lineRule="exact"/>
        <w:jc w:val="both"/>
        <w:rPr>
          <w:b/>
          <w:sz w:val="22"/>
          <w:szCs w:val="22"/>
          <w:lang w:eastAsia="zh-CN"/>
        </w:rPr>
      </w:pPr>
    </w:p>
    <w:p w14:paraId="0D7F895E" w14:textId="77777777" w:rsidR="009B39D3" w:rsidRDefault="009B39D3" w:rsidP="009B39D3">
      <w:pPr>
        <w:suppressAutoHyphens/>
        <w:spacing w:line="360" w:lineRule="exact"/>
        <w:jc w:val="both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I. Opinia doradcy ds. zatrudnienia</w:t>
      </w:r>
    </w:p>
    <w:p w14:paraId="70C59C8F" w14:textId="77777777" w:rsidR="009B39D3" w:rsidRDefault="009B39D3" w:rsidP="009B39D3">
      <w:pPr>
        <w:tabs>
          <w:tab w:val="left" w:pos="0"/>
          <w:tab w:val="left" w:pos="360"/>
        </w:tabs>
        <w:suppressAutoHyphens/>
        <w:spacing w:line="360" w:lineRule="exact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1409BD" w14:textId="77777777" w:rsidR="009B39D3" w:rsidRDefault="009B39D3" w:rsidP="009B39D3">
      <w:pPr>
        <w:suppressAutoHyphens/>
        <w:spacing w:line="360" w:lineRule="exact"/>
        <w:jc w:val="both"/>
        <w:rPr>
          <w:sz w:val="22"/>
          <w:szCs w:val="22"/>
          <w:lang w:eastAsia="pl-PL"/>
        </w:rPr>
      </w:pPr>
    </w:p>
    <w:p w14:paraId="63C69829" w14:textId="2F5B21BE" w:rsidR="009B39D3" w:rsidRDefault="009B39D3" w:rsidP="009B39D3">
      <w:pPr>
        <w:suppressAutoHyphens/>
        <w:spacing w:line="360" w:lineRule="exact"/>
        <w:ind w:left="1416" w:firstLine="708"/>
        <w:jc w:val="both"/>
        <w:rPr>
          <w:sz w:val="22"/>
          <w:szCs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4CF80B" wp14:editId="4A04A5D8">
                <wp:simplePos x="0" y="0"/>
                <wp:positionH relativeFrom="column">
                  <wp:posOffset>1005205</wp:posOffset>
                </wp:positionH>
                <wp:positionV relativeFrom="paragraph">
                  <wp:posOffset>10160</wp:posOffset>
                </wp:positionV>
                <wp:extent cx="179705" cy="179705"/>
                <wp:effectExtent l="0" t="0" r="10795" b="10795"/>
                <wp:wrapNone/>
                <wp:docPr id="1418969196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94DE4" id="Prostokąt 14" o:spid="_x0000_s1026" style="position:absolute;margin-left:79.15pt;margin-top:.8pt;width:14.15pt;height:1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" strokeweight=".26mm">
                <v:stroke endcap="square"/>
              </v:rect>
            </w:pict>
          </mc:Fallback>
        </mc:AlternateContent>
      </w:r>
      <w:r>
        <w:rPr>
          <w:b/>
          <w:sz w:val="22"/>
          <w:szCs w:val="22"/>
          <w:lang w:eastAsia="zh-CN"/>
        </w:rPr>
        <w:t>Opinia pozytywna</w:t>
      </w:r>
      <w:r>
        <w:rPr>
          <w:b/>
          <w:sz w:val="22"/>
          <w:szCs w:val="22"/>
          <w:lang w:eastAsia="zh-CN"/>
        </w:rPr>
        <w:tab/>
      </w:r>
      <w:r>
        <w:rPr>
          <w:b/>
          <w:sz w:val="22"/>
          <w:szCs w:val="22"/>
          <w:lang w:eastAsia="zh-CN"/>
        </w:rPr>
        <w:tab/>
      </w:r>
      <w:r>
        <w:rPr>
          <w:b/>
          <w:sz w:val="22"/>
          <w:szCs w:val="22"/>
          <w:lang w:eastAsia="zh-CN"/>
        </w:rPr>
        <w:tab/>
      </w:r>
      <w:r>
        <w:rPr>
          <w:b/>
          <w:sz w:val="22"/>
          <w:szCs w:val="22"/>
          <w:lang w:eastAsia="zh-CN"/>
        </w:rPr>
        <w:tab/>
      </w:r>
      <w:r>
        <w:rPr>
          <w:b/>
          <w:sz w:val="22"/>
          <w:szCs w:val="22"/>
          <w:lang w:eastAsia="zh-CN"/>
        </w:rPr>
        <w:tab/>
      </w:r>
    </w:p>
    <w:p w14:paraId="54C84A70" w14:textId="6BE6BBB2" w:rsidR="009B39D3" w:rsidRDefault="009B39D3" w:rsidP="009B39D3">
      <w:pPr>
        <w:suppressAutoHyphens/>
        <w:spacing w:line="360" w:lineRule="exact"/>
        <w:ind w:left="1416" w:firstLine="708"/>
        <w:jc w:val="both"/>
        <w:rPr>
          <w:sz w:val="22"/>
          <w:szCs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D497C3" wp14:editId="707C4EC4">
                <wp:simplePos x="0" y="0"/>
                <wp:positionH relativeFrom="column">
                  <wp:posOffset>1005205</wp:posOffset>
                </wp:positionH>
                <wp:positionV relativeFrom="paragraph">
                  <wp:posOffset>91440</wp:posOffset>
                </wp:positionV>
                <wp:extent cx="179705" cy="179705"/>
                <wp:effectExtent l="0" t="0" r="10795" b="10795"/>
                <wp:wrapNone/>
                <wp:docPr id="900786086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5AF67" id="Prostokąt 13" o:spid="_x0000_s1026" style="position:absolute;margin-left:79.15pt;margin-top:7.2pt;width:14.15pt;height:1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" strokeweight=".26mm">
                <v:stroke endcap="square"/>
              </v:rect>
            </w:pict>
          </mc:Fallback>
        </mc:AlternateContent>
      </w:r>
      <w:r>
        <w:rPr>
          <w:b/>
          <w:sz w:val="22"/>
          <w:szCs w:val="22"/>
          <w:lang w:eastAsia="zh-CN"/>
        </w:rPr>
        <w:t>Opinia negatywna/odrzucenie wniosku</w:t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</w:p>
    <w:p w14:paraId="22DC99F5" w14:textId="77777777" w:rsidR="009B39D3" w:rsidRDefault="009B39D3" w:rsidP="009B39D3">
      <w:pPr>
        <w:suppressAutoHyphens/>
        <w:jc w:val="right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…………….…………………………………</w:t>
      </w:r>
    </w:p>
    <w:p w14:paraId="040B1BBB" w14:textId="77777777" w:rsidR="009B39D3" w:rsidRDefault="009B39D3" w:rsidP="009B39D3">
      <w:pPr>
        <w:suppressAutoHyphens/>
        <w:jc w:val="both"/>
        <w:rPr>
          <w:sz w:val="18"/>
          <w:szCs w:val="18"/>
          <w:lang w:eastAsia="zh-CN"/>
        </w:rPr>
      </w:pP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8"/>
          <w:szCs w:val="18"/>
          <w:lang w:eastAsia="zh-CN"/>
        </w:rPr>
        <w:t xml:space="preserve">         (data i podpis doradcy ds. zatrudnienia)</w:t>
      </w:r>
    </w:p>
    <w:p w14:paraId="3933929A" w14:textId="77777777" w:rsidR="009B39D3" w:rsidRDefault="009B39D3" w:rsidP="009B39D3">
      <w:pPr>
        <w:suppressAutoHyphens/>
        <w:spacing w:line="360" w:lineRule="exact"/>
        <w:jc w:val="both"/>
        <w:rPr>
          <w:b/>
          <w:sz w:val="22"/>
          <w:szCs w:val="22"/>
          <w:lang w:eastAsia="zh-CN"/>
        </w:rPr>
      </w:pPr>
    </w:p>
    <w:p w14:paraId="0A8BE43B" w14:textId="77777777" w:rsidR="009B39D3" w:rsidRDefault="009B39D3" w:rsidP="009B39D3">
      <w:pPr>
        <w:suppressAutoHyphens/>
        <w:spacing w:line="360" w:lineRule="exact"/>
        <w:jc w:val="both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II. Opinia doradcy zawodowego</w:t>
      </w:r>
    </w:p>
    <w:p w14:paraId="33BF6D72" w14:textId="77777777" w:rsidR="009B39D3" w:rsidRDefault="009B39D3" w:rsidP="009B39D3">
      <w:pPr>
        <w:tabs>
          <w:tab w:val="left" w:pos="0"/>
          <w:tab w:val="left" w:pos="360"/>
        </w:tabs>
        <w:suppressAutoHyphens/>
        <w:spacing w:line="360" w:lineRule="exact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D6893A" w14:textId="14EBF39B" w:rsidR="009B39D3" w:rsidRDefault="009B39D3" w:rsidP="009B39D3">
      <w:pPr>
        <w:suppressAutoHyphens/>
        <w:spacing w:line="360" w:lineRule="exact"/>
        <w:ind w:left="1416" w:firstLine="708"/>
        <w:jc w:val="both"/>
        <w:rPr>
          <w:sz w:val="22"/>
          <w:szCs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CEDE8A" wp14:editId="449EA34F">
                <wp:simplePos x="0" y="0"/>
                <wp:positionH relativeFrom="column">
                  <wp:posOffset>1073785</wp:posOffset>
                </wp:positionH>
                <wp:positionV relativeFrom="paragraph">
                  <wp:posOffset>22860</wp:posOffset>
                </wp:positionV>
                <wp:extent cx="179705" cy="179705"/>
                <wp:effectExtent l="0" t="0" r="10795" b="10795"/>
                <wp:wrapNone/>
                <wp:docPr id="1658071034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2DBF9" id="Prostokąt 12" o:spid="_x0000_s1026" style="position:absolute;margin-left:84.55pt;margin-top:1.8pt;width:14.15pt;height:1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" strokeweight=".26mm">
                <v:stroke endcap="square"/>
              </v:rect>
            </w:pict>
          </mc:Fallback>
        </mc:AlternateContent>
      </w:r>
      <w:r>
        <w:rPr>
          <w:b/>
          <w:sz w:val="22"/>
          <w:szCs w:val="22"/>
          <w:lang w:eastAsia="zh-CN"/>
        </w:rPr>
        <w:t>Opinia pozytywna</w:t>
      </w:r>
      <w:r>
        <w:rPr>
          <w:b/>
          <w:sz w:val="22"/>
          <w:szCs w:val="22"/>
          <w:lang w:eastAsia="zh-CN"/>
        </w:rPr>
        <w:tab/>
      </w:r>
      <w:r>
        <w:rPr>
          <w:b/>
          <w:sz w:val="22"/>
          <w:szCs w:val="22"/>
          <w:lang w:eastAsia="zh-CN"/>
        </w:rPr>
        <w:tab/>
      </w:r>
      <w:r>
        <w:rPr>
          <w:b/>
          <w:sz w:val="22"/>
          <w:szCs w:val="22"/>
          <w:lang w:eastAsia="zh-CN"/>
        </w:rPr>
        <w:tab/>
      </w:r>
      <w:r>
        <w:rPr>
          <w:b/>
          <w:sz w:val="22"/>
          <w:szCs w:val="22"/>
          <w:lang w:eastAsia="zh-CN"/>
        </w:rPr>
        <w:tab/>
      </w:r>
      <w:r>
        <w:rPr>
          <w:b/>
          <w:sz w:val="22"/>
          <w:szCs w:val="22"/>
          <w:lang w:eastAsia="zh-CN"/>
        </w:rPr>
        <w:tab/>
      </w:r>
    </w:p>
    <w:p w14:paraId="2E5B559B" w14:textId="3682CBBA" w:rsidR="009B39D3" w:rsidRDefault="009B39D3" w:rsidP="009B39D3">
      <w:pPr>
        <w:suppressAutoHyphens/>
        <w:spacing w:line="360" w:lineRule="exact"/>
        <w:ind w:left="1416" w:firstLine="708"/>
        <w:jc w:val="both"/>
        <w:rPr>
          <w:sz w:val="22"/>
          <w:szCs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3C5802" wp14:editId="42B50B64">
                <wp:simplePos x="0" y="0"/>
                <wp:positionH relativeFrom="column">
                  <wp:posOffset>1073785</wp:posOffset>
                </wp:positionH>
                <wp:positionV relativeFrom="paragraph">
                  <wp:posOffset>64770</wp:posOffset>
                </wp:positionV>
                <wp:extent cx="179705" cy="179705"/>
                <wp:effectExtent l="0" t="0" r="10795" b="10795"/>
                <wp:wrapNone/>
                <wp:docPr id="587537178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BD4B6" id="Prostokąt 11" o:spid="_x0000_s1026" style="position:absolute;margin-left:84.55pt;margin-top:5.1pt;width:14.15pt;height:1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" strokeweight=".26mm">
                <v:stroke endcap="square"/>
              </v:rect>
            </w:pict>
          </mc:Fallback>
        </mc:AlternateContent>
      </w:r>
      <w:r>
        <w:rPr>
          <w:b/>
          <w:sz w:val="22"/>
          <w:szCs w:val="22"/>
          <w:lang w:eastAsia="zh-CN"/>
        </w:rPr>
        <w:t>Opinia negatywna/odrzucenie wniosku</w:t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</w:p>
    <w:p w14:paraId="00EFE57E" w14:textId="77777777" w:rsidR="009B39D3" w:rsidRDefault="009B39D3" w:rsidP="009B39D3">
      <w:pPr>
        <w:suppressAutoHyphens/>
        <w:jc w:val="both"/>
        <w:rPr>
          <w:sz w:val="22"/>
          <w:szCs w:val="22"/>
          <w:lang w:eastAsia="zh-CN"/>
        </w:rPr>
      </w:pPr>
    </w:p>
    <w:p w14:paraId="0E43BF82" w14:textId="77777777" w:rsidR="009B39D3" w:rsidRDefault="009B39D3" w:rsidP="009B39D3">
      <w:pPr>
        <w:suppressAutoHyphens/>
        <w:jc w:val="both"/>
        <w:rPr>
          <w:sz w:val="22"/>
          <w:szCs w:val="22"/>
          <w:lang w:eastAsia="zh-CN"/>
        </w:rPr>
      </w:pPr>
    </w:p>
    <w:p w14:paraId="5816A290" w14:textId="77777777" w:rsidR="009B39D3" w:rsidRDefault="009B39D3" w:rsidP="009B39D3">
      <w:pPr>
        <w:suppressAutoHyphens/>
        <w:jc w:val="right"/>
        <w:rPr>
          <w:sz w:val="16"/>
          <w:szCs w:val="16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      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         </w:t>
      </w:r>
      <w:r>
        <w:rPr>
          <w:sz w:val="16"/>
          <w:szCs w:val="16"/>
          <w:lang w:eastAsia="zh-CN"/>
        </w:rPr>
        <w:t>………….…………………………………</w:t>
      </w:r>
    </w:p>
    <w:p w14:paraId="77674676" w14:textId="77777777" w:rsidR="009B39D3" w:rsidRDefault="009B39D3" w:rsidP="009B39D3">
      <w:pPr>
        <w:suppressAutoHyphens/>
        <w:jc w:val="both"/>
        <w:rPr>
          <w:sz w:val="18"/>
          <w:szCs w:val="18"/>
          <w:lang w:eastAsia="zh-CN"/>
        </w:rPr>
      </w:pP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8"/>
          <w:szCs w:val="18"/>
          <w:lang w:eastAsia="zh-CN"/>
        </w:rPr>
        <w:t xml:space="preserve">             (data i podpis doradcy zawodowego)</w:t>
      </w:r>
    </w:p>
    <w:p w14:paraId="500724C9" w14:textId="77777777" w:rsidR="009B39D3" w:rsidRDefault="009B39D3" w:rsidP="009B39D3">
      <w:pPr>
        <w:tabs>
          <w:tab w:val="left" w:pos="0"/>
          <w:tab w:val="left" w:pos="360"/>
        </w:tabs>
        <w:suppressAutoHyphens/>
        <w:spacing w:line="360" w:lineRule="auto"/>
        <w:jc w:val="both"/>
        <w:rPr>
          <w:sz w:val="16"/>
          <w:szCs w:val="16"/>
          <w:lang w:eastAsia="zh-CN"/>
        </w:rPr>
      </w:pPr>
    </w:p>
    <w:p w14:paraId="3D1B200A" w14:textId="77777777" w:rsidR="009B39D3" w:rsidRDefault="009B39D3" w:rsidP="009B39D3">
      <w:pPr>
        <w:tabs>
          <w:tab w:val="left" w:pos="0"/>
          <w:tab w:val="left" w:pos="360"/>
        </w:tabs>
        <w:suppressAutoHyphens/>
        <w:spacing w:line="360" w:lineRule="exact"/>
        <w:jc w:val="both"/>
        <w:rPr>
          <w:sz w:val="22"/>
          <w:szCs w:val="22"/>
          <w:vertAlign w:val="superscript"/>
          <w:lang w:eastAsia="zh-CN"/>
        </w:rPr>
      </w:pPr>
      <w:r>
        <w:rPr>
          <w:b/>
          <w:sz w:val="22"/>
          <w:szCs w:val="22"/>
          <w:lang w:eastAsia="zh-CN"/>
        </w:rPr>
        <w:t>III. Wniosek rozpatrzono pozytywnie/negatywnie</w:t>
      </w:r>
      <w:r>
        <w:rPr>
          <w:b/>
          <w:sz w:val="22"/>
          <w:szCs w:val="22"/>
          <w:vertAlign w:val="superscript"/>
          <w:lang w:eastAsia="zh-CN"/>
        </w:rPr>
        <w:t>*</w:t>
      </w:r>
    </w:p>
    <w:p w14:paraId="54A9047C" w14:textId="77777777" w:rsidR="009B39D3" w:rsidRDefault="009B39D3" w:rsidP="009B39D3">
      <w:pPr>
        <w:tabs>
          <w:tab w:val="left" w:pos="0"/>
          <w:tab w:val="left" w:pos="360"/>
        </w:tabs>
        <w:suppressAutoHyphens/>
        <w:spacing w:line="360" w:lineRule="auto"/>
        <w:jc w:val="both"/>
        <w:rPr>
          <w:sz w:val="22"/>
          <w:szCs w:val="22"/>
          <w:lang w:eastAsia="zh-CN"/>
        </w:rPr>
      </w:pPr>
    </w:p>
    <w:p w14:paraId="731DF59D" w14:textId="77777777" w:rsidR="009B39D3" w:rsidRDefault="009B39D3" w:rsidP="009B39D3">
      <w:pPr>
        <w:suppressAutoHyphens/>
        <w:jc w:val="both"/>
        <w:rPr>
          <w:sz w:val="16"/>
          <w:szCs w:val="16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       </w:t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</w:r>
      <w:r>
        <w:rPr>
          <w:sz w:val="16"/>
          <w:szCs w:val="16"/>
          <w:lang w:eastAsia="zh-CN"/>
        </w:rPr>
        <w:tab/>
        <w:t xml:space="preserve"> </w:t>
      </w:r>
      <w:r>
        <w:rPr>
          <w:sz w:val="16"/>
          <w:szCs w:val="16"/>
          <w:lang w:eastAsia="zh-CN"/>
        </w:rPr>
        <w:br/>
        <w:t xml:space="preserve">                                                                                                                                                     ……….………..…………………………………………</w:t>
      </w:r>
    </w:p>
    <w:p w14:paraId="5F648FCE" w14:textId="77777777" w:rsidR="009B39D3" w:rsidRDefault="009B39D3" w:rsidP="009B39D3">
      <w:pPr>
        <w:suppressAutoHyphens/>
        <w:jc w:val="center"/>
        <w:rPr>
          <w:sz w:val="18"/>
          <w:szCs w:val="18"/>
          <w:lang w:eastAsia="zh-CN"/>
        </w:rPr>
      </w:pPr>
      <w:r>
        <w:rPr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</w:t>
      </w:r>
      <w:r>
        <w:rPr>
          <w:sz w:val="18"/>
          <w:szCs w:val="18"/>
          <w:lang w:eastAsia="zh-CN"/>
        </w:rPr>
        <w:t xml:space="preserve">(data i podpis Dyrektora lub osoby upoważnionej)               </w:t>
      </w:r>
    </w:p>
    <w:p w14:paraId="2FEDB0C5" w14:textId="77777777" w:rsidR="009B39D3" w:rsidRDefault="009B39D3" w:rsidP="009B39D3">
      <w:pPr>
        <w:suppressAutoHyphens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*niewłaściwe skreślić</w:t>
      </w:r>
    </w:p>
    <w:p w14:paraId="525EBC4E" w14:textId="355A867A" w:rsidR="008F143B" w:rsidRDefault="008F143B" w:rsidP="009B39D3">
      <w:pPr>
        <w:suppressAutoHyphens/>
        <w:spacing w:line="360" w:lineRule="exact"/>
        <w:jc w:val="both"/>
        <w:rPr>
          <w:sz w:val="16"/>
          <w:szCs w:val="16"/>
          <w:lang w:eastAsia="zh-C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11"/>
        <w:gridCol w:w="5417"/>
      </w:tblGrid>
      <w:tr w:rsidR="009B39D3" w:rsidRPr="0004444A" w14:paraId="404160F2" w14:textId="77777777" w:rsidTr="009B39D3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489A9BB" w14:textId="44A00F6E" w:rsidR="009B39D3" w:rsidRPr="0004444A" w:rsidRDefault="009B39D3" w:rsidP="00F8169E">
            <w:pPr>
              <w:pStyle w:val="Style7"/>
              <w:widowControl/>
              <w:spacing w:line="360" w:lineRule="auto"/>
              <w:rPr>
                <w:rStyle w:val="FontStyle53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bookmarkStart w:id="2" w:name="_Hlk208577955"/>
            <w:r w:rsidRPr="0004444A">
              <w:rPr>
                <w:rStyle w:val="FontStyle53"/>
                <w:rFonts w:ascii="Times New Roman" w:hAnsi="Times New Roman" w:cs="Times New Roman"/>
                <w:b/>
                <w:bCs/>
                <w:sz w:val="24"/>
                <w:szCs w:val="24"/>
              </w:rPr>
              <w:t>WERYFIKACJA REALIZATORA KSZTAŁCENIA USTAWICZNEGO</w:t>
            </w:r>
          </w:p>
        </w:tc>
      </w:tr>
      <w:tr w:rsidR="009B39D3" w:rsidRPr="0004444A" w14:paraId="7C042F2C" w14:textId="77777777" w:rsidTr="009B39D3">
        <w:trPr>
          <w:trHeight w:val="1319"/>
        </w:trPr>
        <w:tc>
          <w:tcPr>
            <w:tcW w:w="2187" w:type="pct"/>
          </w:tcPr>
          <w:p w14:paraId="73A114F5" w14:textId="0545F26E" w:rsidR="009B39D3" w:rsidRPr="0004444A" w:rsidRDefault="009B39D3" w:rsidP="00F8169E">
            <w:pPr>
              <w:pStyle w:val="Style7"/>
              <w:widowControl/>
              <w:spacing w:line="276" w:lineRule="auto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04444A">
              <w:rPr>
                <w:rFonts w:ascii="Times New Roman" w:hAnsi="Times New Roman"/>
                <w:kern w:val="2"/>
                <w:sz w:val="22"/>
                <w:szCs w:val="22"/>
              </w:rPr>
              <w:lastRenderedPageBreak/>
              <w:t>Nazwa realizatora kształcenia ustawicznego</w:t>
            </w:r>
          </w:p>
        </w:tc>
        <w:tc>
          <w:tcPr>
            <w:tcW w:w="2813" w:type="pct"/>
          </w:tcPr>
          <w:p w14:paraId="05ADEA5A" w14:textId="77777777" w:rsidR="009B39D3" w:rsidRPr="0004444A" w:rsidRDefault="009B39D3" w:rsidP="00F8169E">
            <w:pPr>
              <w:pStyle w:val="Style7"/>
              <w:widowControl/>
              <w:spacing w:line="360" w:lineRule="auto"/>
              <w:rPr>
                <w:rStyle w:val="FontStyle53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bookmarkEnd w:id="2"/>
      <w:tr w:rsidR="009B39D3" w:rsidRPr="0004444A" w14:paraId="64760FB5" w14:textId="77777777" w:rsidTr="009B39D3">
        <w:tc>
          <w:tcPr>
            <w:tcW w:w="2187" w:type="pct"/>
          </w:tcPr>
          <w:p w14:paraId="273100FA" w14:textId="77777777" w:rsidR="009B39D3" w:rsidRPr="0004444A" w:rsidRDefault="009B39D3" w:rsidP="00F8169E">
            <w:pPr>
              <w:pStyle w:val="Style7"/>
              <w:widowControl/>
              <w:spacing w:line="276" w:lineRule="auto"/>
              <w:rPr>
                <w:rStyle w:val="FontStyle53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04444A">
              <w:rPr>
                <w:rFonts w:ascii="Times New Roman" w:hAnsi="Times New Roman"/>
                <w:kern w:val="2"/>
                <w:sz w:val="22"/>
                <w:szCs w:val="22"/>
              </w:rPr>
              <w:t>Realizator kształcenia ustawicznego posiada wpis do rejestru RIS / BUR:</w:t>
            </w:r>
          </w:p>
        </w:tc>
        <w:tc>
          <w:tcPr>
            <w:tcW w:w="2813" w:type="pct"/>
          </w:tcPr>
          <w:p w14:paraId="1DFF413A" w14:textId="77777777" w:rsidR="009B39D3" w:rsidRPr="0004444A" w:rsidRDefault="009B39D3" w:rsidP="00F8169E">
            <w:pPr>
              <w:pStyle w:val="Style7"/>
              <w:widowControl/>
              <w:spacing w:line="360" w:lineRule="auto"/>
              <w:rPr>
                <w:rStyle w:val="FontStyle53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9B39D3" w:rsidRPr="0004444A" w14:paraId="23104D22" w14:textId="77777777" w:rsidTr="009B39D3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0457117" w14:textId="77777777" w:rsidR="009B39D3" w:rsidRPr="0004444A" w:rsidRDefault="009B39D3" w:rsidP="00F8169E">
            <w:pPr>
              <w:suppressAutoHyphens/>
              <w:autoSpaceDE w:val="0"/>
              <w:jc w:val="both"/>
              <w:rPr>
                <w:rStyle w:val="FontStyle53"/>
                <w:rFonts w:ascii="Times New Roman" w:hAnsi="Times New Roman" w:cs="Times New Roman"/>
                <w:i w:val="0"/>
                <w:iCs w:val="0"/>
                <w:kern w:val="2"/>
                <w:sz w:val="24"/>
                <w:szCs w:val="24"/>
              </w:rPr>
            </w:pPr>
            <w:r w:rsidRPr="0004444A">
              <w:rPr>
                <w:kern w:val="2"/>
              </w:rPr>
              <w:t>Porównywanie ofert usług kształcenia ustawicznego oferowanych na rynku z wykorzystaniem rejestru RIS /BUR (dokonuje się porównania ofert pod względem ilości godzin, programu oraz formy kształcenia ustawicznego):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4213"/>
        <w:gridCol w:w="1506"/>
        <w:gridCol w:w="1654"/>
        <w:gridCol w:w="1652"/>
      </w:tblGrid>
      <w:tr w:rsidR="009B39D3" w:rsidRPr="0004444A" w14:paraId="27D18543" w14:textId="77777777" w:rsidTr="009B39D3">
        <w:trPr>
          <w:trHeight w:val="552"/>
        </w:trPr>
        <w:tc>
          <w:tcPr>
            <w:tcW w:w="313" w:type="pct"/>
            <w:vAlign w:val="center"/>
          </w:tcPr>
          <w:p w14:paraId="436BD9A8" w14:textId="77777777" w:rsidR="009B39D3" w:rsidRPr="0004444A" w:rsidRDefault="009B39D3" w:rsidP="00F8169E">
            <w:pPr>
              <w:suppressAutoHyphens/>
              <w:spacing w:before="120" w:after="120"/>
              <w:jc w:val="center"/>
              <w:rPr>
                <w:kern w:val="2"/>
                <w:sz w:val="20"/>
                <w:szCs w:val="20"/>
                <w:lang w:eastAsia="zh-CN"/>
              </w:rPr>
            </w:pPr>
            <w:r w:rsidRPr="0004444A">
              <w:rPr>
                <w:kern w:val="2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188" w:type="pct"/>
            <w:vAlign w:val="center"/>
          </w:tcPr>
          <w:p w14:paraId="1B89E6BD" w14:textId="77777777" w:rsidR="009B39D3" w:rsidRPr="0004444A" w:rsidRDefault="009B39D3" w:rsidP="00F8169E">
            <w:pPr>
              <w:suppressAutoHyphens/>
              <w:spacing w:before="120" w:after="120"/>
              <w:jc w:val="center"/>
              <w:rPr>
                <w:kern w:val="2"/>
                <w:sz w:val="20"/>
                <w:szCs w:val="20"/>
                <w:lang w:eastAsia="zh-CN"/>
              </w:rPr>
            </w:pPr>
            <w:r w:rsidRPr="0004444A">
              <w:rPr>
                <w:kern w:val="2"/>
                <w:sz w:val="20"/>
                <w:szCs w:val="20"/>
                <w:lang w:eastAsia="zh-CN"/>
              </w:rPr>
              <w:t>Nazwa instytucji szkoleniowej/ uczelni</w:t>
            </w:r>
          </w:p>
        </w:tc>
        <w:tc>
          <w:tcPr>
            <w:tcW w:w="782" w:type="pct"/>
            <w:vAlign w:val="center"/>
          </w:tcPr>
          <w:p w14:paraId="146598EF" w14:textId="0A08FF82" w:rsidR="009B39D3" w:rsidRPr="0004444A" w:rsidRDefault="006122CA" w:rsidP="00F8169E">
            <w:pPr>
              <w:suppressAutoHyphens/>
              <w:spacing w:before="120" w:after="120"/>
              <w:jc w:val="center"/>
              <w:rPr>
                <w:kern w:val="2"/>
                <w:sz w:val="20"/>
                <w:szCs w:val="20"/>
                <w:lang w:eastAsia="zh-CN"/>
              </w:rPr>
            </w:pPr>
            <w:r>
              <w:rPr>
                <w:kern w:val="2"/>
                <w:sz w:val="20"/>
                <w:szCs w:val="20"/>
                <w:lang w:eastAsia="zh-CN"/>
              </w:rPr>
              <w:t>C</w:t>
            </w:r>
            <w:r w:rsidR="009B39D3" w:rsidRPr="0004444A">
              <w:rPr>
                <w:kern w:val="2"/>
                <w:sz w:val="20"/>
                <w:szCs w:val="20"/>
                <w:lang w:eastAsia="zh-CN"/>
              </w:rPr>
              <w:t>ena usługi</w:t>
            </w:r>
          </w:p>
        </w:tc>
        <w:tc>
          <w:tcPr>
            <w:tcW w:w="859" w:type="pct"/>
            <w:vAlign w:val="center"/>
          </w:tcPr>
          <w:p w14:paraId="18A8CC1D" w14:textId="77777777" w:rsidR="009B39D3" w:rsidRPr="0004444A" w:rsidRDefault="009B39D3" w:rsidP="00F8169E">
            <w:pPr>
              <w:suppressAutoHyphens/>
              <w:spacing w:before="120" w:after="120"/>
              <w:jc w:val="center"/>
              <w:rPr>
                <w:kern w:val="2"/>
                <w:sz w:val="20"/>
                <w:szCs w:val="20"/>
                <w:lang w:eastAsia="zh-CN"/>
              </w:rPr>
            </w:pPr>
            <w:r w:rsidRPr="0004444A">
              <w:rPr>
                <w:kern w:val="2"/>
                <w:sz w:val="20"/>
                <w:szCs w:val="20"/>
                <w:lang w:eastAsia="zh-CN"/>
              </w:rPr>
              <w:t>Czas trwania  usługi</w:t>
            </w:r>
          </w:p>
        </w:tc>
        <w:tc>
          <w:tcPr>
            <w:tcW w:w="859" w:type="pct"/>
            <w:vAlign w:val="center"/>
          </w:tcPr>
          <w:p w14:paraId="1EAB2C5C" w14:textId="77777777" w:rsidR="009B39D3" w:rsidRPr="0004444A" w:rsidRDefault="009B39D3" w:rsidP="00F8169E">
            <w:pPr>
              <w:suppressAutoHyphens/>
              <w:spacing w:before="120" w:after="120"/>
              <w:jc w:val="center"/>
              <w:rPr>
                <w:kern w:val="2"/>
                <w:sz w:val="20"/>
                <w:szCs w:val="20"/>
                <w:lang w:eastAsia="zh-CN"/>
              </w:rPr>
            </w:pPr>
            <w:r w:rsidRPr="0004444A">
              <w:rPr>
                <w:kern w:val="2"/>
                <w:sz w:val="20"/>
                <w:szCs w:val="20"/>
                <w:lang w:eastAsia="zh-CN"/>
              </w:rPr>
              <w:t>Forma kształcenia</w:t>
            </w:r>
          </w:p>
        </w:tc>
      </w:tr>
      <w:tr w:rsidR="009B39D3" w:rsidRPr="0004444A" w14:paraId="2D609032" w14:textId="77777777" w:rsidTr="009B39D3">
        <w:trPr>
          <w:trHeight w:val="1404"/>
        </w:trPr>
        <w:tc>
          <w:tcPr>
            <w:tcW w:w="313" w:type="pct"/>
            <w:vAlign w:val="center"/>
          </w:tcPr>
          <w:p w14:paraId="2BF22BE4" w14:textId="77777777" w:rsidR="009B39D3" w:rsidRPr="0004444A" w:rsidRDefault="009B39D3" w:rsidP="00F8169E">
            <w:pPr>
              <w:suppressAutoHyphens/>
              <w:spacing w:before="120" w:after="120"/>
              <w:jc w:val="center"/>
              <w:rPr>
                <w:kern w:val="2"/>
                <w:sz w:val="20"/>
                <w:szCs w:val="20"/>
              </w:rPr>
            </w:pPr>
            <w:r w:rsidRPr="0004444A">
              <w:rPr>
                <w:kern w:val="2"/>
                <w:sz w:val="20"/>
                <w:szCs w:val="20"/>
              </w:rPr>
              <w:t>1.</w:t>
            </w:r>
          </w:p>
        </w:tc>
        <w:tc>
          <w:tcPr>
            <w:tcW w:w="2188" w:type="pct"/>
            <w:vAlign w:val="center"/>
          </w:tcPr>
          <w:p w14:paraId="048A876C" w14:textId="77777777" w:rsidR="009B39D3" w:rsidRPr="0004444A" w:rsidRDefault="009B39D3" w:rsidP="00F8169E">
            <w:pPr>
              <w:suppressAutoHyphens/>
              <w:spacing w:before="120" w:after="120"/>
              <w:rPr>
                <w:kern w:val="2"/>
                <w:sz w:val="18"/>
                <w:szCs w:val="18"/>
              </w:rPr>
            </w:pPr>
          </w:p>
        </w:tc>
        <w:tc>
          <w:tcPr>
            <w:tcW w:w="782" w:type="pct"/>
            <w:vAlign w:val="center"/>
          </w:tcPr>
          <w:p w14:paraId="5179F98C" w14:textId="77777777" w:rsidR="009B39D3" w:rsidRPr="0004444A" w:rsidRDefault="009B39D3" w:rsidP="00F8169E">
            <w:pPr>
              <w:suppressAutoHyphens/>
              <w:spacing w:before="120" w:after="120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pct"/>
            <w:vAlign w:val="center"/>
          </w:tcPr>
          <w:p w14:paraId="4F675C5B" w14:textId="77777777" w:rsidR="009B39D3" w:rsidRPr="0004444A" w:rsidRDefault="009B39D3" w:rsidP="00F8169E">
            <w:pPr>
              <w:suppressAutoHyphens/>
              <w:spacing w:before="120" w:after="120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pct"/>
            <w:vAlign w:val="center"/>
          </w:tcPr>
          <w:p w14:paraId="4B4EE97F" w14:textId="77777777" w:rsidR="009B39D3" w:rsidRPr="0004444A" w:rsidRDefault="009B39D3" w:rsidP="00F8169E">
            <w:pPr>
              <w:suppressAutoHyphens/>
              <w:spacing w:before="120" w:after="120"/>
              <w:rPr>
                <w:kern w:val="2"/>
                <w:sz w:val="18"/>
                <w:szCs w:val="18"/>
              </w:rPr>
            </w:pPr>
          </w:p>
        </w:tc>
      </w:tr>
      <w:tr w:rsidR="009B39D3" w:rsidRPr="0004444A" w14:paraId="02C5A9BD" w14:textId="77777777" w:rsidTr="009B39D3">
        <w:trPr>
          <w:trHeight w:val="1404"/>
        </w:trPr>
        <w:tc>
          <w:tcPr>
            <w:tcW w:w="313" w:type="pct"/>
            <w:vAlign w:val="center"/>
          </w:tcPr>
          <w:p w14:paraId="6C888695" w14:textId="77777777" w:rsidR="009B39D3" w:rsidRPr="0004444A" w:rsidRDefault="009B39D3" w:rsidP="00F8169E">
            <w:pPr>
              <w:suppressAutoHyphens/>
              <w:spacing w:before="120" w:after="120"/>
              <w:jc w:val="center"/>
              <w:rPr>
                <w:kern w:val="2"/>
                <w:sz w:val="20"/>
                <w:szCs w:val="20"/>
              </w:rPr>
            </w:pPr>
            <w:r w:rsidRPr="0004444A">
              <w:rPr>
                <w:kern w:val="2"/>
                <w:sz w:val="20"/>
                <w:szCs w:val="20"/>
              </w:rPr>
              <w:t>2.</w:t>
            </w:r>
          </w:p>
        </w:tc>
        <w:tc>
          <w:tcPr>
            <w:tcW w:w="2188" w:type="pct"/>
            <w:vAlign w:val="center"/>
          </w:tcPr>
          <w:p w14:paraId="4C9FF9B7" w14:textId="77777777" w:rsidR="009B39D3" w:rsidRPr="0004444A" w:rsidRDefault="009B39D3" w:rsidP="00F8169E">
            <w:pPr>
              <w:suppressAutoHyphens/>
              <w:spacing w:before="120" w:after="120"/>
              <w:rPr>
                <w:kern w:val="2"/>
                <w:sz w:val="18"/>
                <w:szCs w:val="18"/>
              </w:rPr>
            </w:pPr>
          </w:p>
        </w:tc>
        <w:tc>
          <w:tcPr>
            <w:tcW w:w="782" w:type="pct"/>
            <w:vAlign w:val="center"/>
          </w:tcPr>
          <w:p w14:paraId="303BB76D" w14:textId="77777777" w:rsidR="009B39D3" w:rsidRPr="0004444A" w:rsidRDefault="009B39D3" w:rsidP="00F8169E">
            <w:pPr>
              <w:suppressAutoHyphens/>
              <w:spacing w:before="120" w:after="120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pct"/>
            <w:vAlign w:val="center"/>
          </w:tcPr>
          <w:p w14:paraId="7DF8912F" w14:textId="77777777" w:rsidR="009B39D3" w:rsidRPr="0004444A" w:rsidRDefault="009B39D3" w:rsidP="00F8169E">
            <w:pPr>
              <w:suppressAutoHyphens/>
              <w:spacing w:before="120" w:after="120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pct"/>
            <w:vAlign w:val="center"/>
          </w:tcPr>
          <w:p w14:paraId="43E6A7F1" w14:textId="77777777" w:rsidR="009B39D3" w:rsidRPr="0004444A" w:rsidRDefault="009B39D3" w:rsidP="00F8169E">
            <w:pPr>
              <w:suppressAutoHyphens/>
              <w:spacing w:before="120" w:after="120"/>
              <w:rPr>
                <w:kern w:val="2"/>
                <w:sz w:val="18"/>
                <w:szCs w:val="18"/>
              </w:rPr>
            </w:pPr>
          </w:p>
        </w:tc>
      </w:tr>
      <w:tr w:rsidR="009B39D3" w:rsidRPr="0004444A" w14:paraId="257AE166" w14:textId="77777777" w:rsidTr="009B39D3">
        <w:trPr>
          <w:trHeight w:val="1404"/>
        </w:trPr>
        <w:tc>
          <w:tcPr>
            <w:tcW w:w="313" w:type="pct"/>
            <w:vAlign w:val="center"/>
          </w:tcPr>
          <w:p w14:paraId="740D5B53" w14:textId="77777777" w:rsidR="009B39D3" w:rsidRPr="0004444A" w:rsidRDefault="009B39D3" w:rsidP="00F8169E">
            <w:pPr>
              <w:suppressAutoHyphens/>
              <w:spacing w:before="120" w:after="120"/>
              <w:jc w:val="center"/>
              <w:rPr>
                <w:kern w:val="2"/>
                <w:sz w:val="20"/>
                <w:szCs w:val="20"/>
              </w:rPr>
            </w:pPr>
            <w:r w:rsidRPr="0004444A">
              <w:rPr>
                <w:kern w:val="2"/>
                <w:sz w:val="20"/>
                <w:szCs w:val="20"/>
              </w:rPr>
              <w:t>3.</w:t>
            </w:r>
          </w:p>
        </w:tc>
        <w:tc>
          <w:tcPr>
            <w:tcW w:w="2188" w:type="pct"/>
            <w:vAlign w:val="center"/>
          </w:tcPr>
          <w:p w14:paraId="3F756AAD" w14:textId="77777777" w:rsidR="009B39D3" w:rsidRPr="0004444A" w:rsidRDefault="009B39D3" w:rsidP="00F8169E">
            <w:pPr>
              <w:suppressAutoHyphens/>
              <w:spacing w:before="120" w:after="120"/>
              <w:rPr>
                <w:kern w:val="2"/>
                <w:sz w:val="18"/>
                <w:szCs w:val="18"/>
              </w:rPr>
            </w:pPr>
          </w:p>
        </w:tc>
        <w:tc>
          <w:tcPr>
            <w:tcW w:w="782" w:type="pct"/>
            <w:vAlign w:val="center"/>
          </w:tcPr>
          <w:p w14:paraId="168A526E" w14:textId="77777777" w:rsidR="009B39D3" w:rsidRPr="0004444A" w:rsidRDefault="009B39D3" w:rsidP="00F8169E">
            <w:pPr>
              <w:suppressAutoHyphens/>
              <w:spacing w:before="120" w:after="120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pct"/>
            <w:vAlign w:val="center"/>
          </w:tcPr>
          <w:p w14:paraId="538908CC" w14:textId="77777777" w:rsidR="009B39D3" w:rsidRPr="0004444A" w:rsidRDefault="009B39D3" w:rsidP="00F8169E">
            <w:pPr>
              <w:suppressAutoHyphens/>
              <w:spacing w:before="120" w:after="120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pct"/>
            <w:vAlign w:val="center"/>
          </w:tcPr>
          <w:p w14:paraId="4B2354D9" w14:textId="77777777" w:rsidR="009B39D3" w:rsidRPr="0004444A" w:rsidRDefault="009B39D3" w:rsidP="00F8169E">
            <w:pPr>
              <w:suppressAutoHyphens/>
              <w:spacing w:before="120" w:after="120"/>
              <w:rPr>
                <w:kern w:val="2"/>
                <w:sz w:val="18"/>
                <w:szCs w:val="18"/>
              </w:rPr>
            </w:pPr>
          </w:p>
        </w:tc>
      </w:tr>
    </w:tbl>
    <w:p w14:paraId="7625D45A" w14:textId="77777777" w:rsidR="009B39D3" w:rsidRPr="0004444A" w:rsidRDefault="009B39D3" w:rsidP="009B39D3">
      <w:pPr>
        <w:suppressAutoHyphens/>
        <w:rPr>
          <w:kern w:val="2"/>
        </w:rPr>
      </w:pPr>
      <w:r w:rsidRPr="0004444A">
        <w:rPr>
          <w:kern w:val="2"/>
        </w:rPr>
        <w:t>W przypadku braku porównywalnych ofert na rynku – należy opisać przyczyny:</w:t>
      </w:r>
    </w:p>
    <w:p w14:paraId="245079C8" w14:textId="50C2F251" w:rsidR="009B39D3" w:rsidRPr="0004444A" w:rsidRDefault="009B39D3" w:rsidP="009B39D3">
      <w:pPr>
        <w:autoSpaceDE w:val="0"/>
        <w:jc w:val="both"/>
        <w:rPr>
          <w:kern w:val="2"/>
        </w:rPr>
      </w:pPr>
      <w:r w:rsidRPr="0004444A">
        <w:rPr>
          <w:kern w:val="2"/>
        </w:rPr>
        <w:t>…………………………………………………………………………………………………………………………………………..……………</w:t>
      </w:r>
    </w:p>
    <w:p w14:paraId="578B161C" w14:textId="77777777" w:rsidR="009B39D3" w:rsidRPr="0004444A" w:rsidRDefault="009B39D3" w:rsidP="009B39D3">
      <w:pPr>
        <w:suppressAutoHyphens/>
        <w:autoSpaceDE w:val="0"/>
        <w:jc w:val="both"/>
        <w:rPr>
          <w:kern w:val="2"/>
        </w:rPr>
      </w:pPr>
      <w:r w:rsidRPr="0004444A">
        <w:rPr>
          <w:kern w:val="2"/>
        </w:rPr>
        <w:t xml:space="preserve">Cena usług wnioskowanych w ramach bonu </w:t>
      </w:r>
      <w:r w:rsidRPr="0004444A">
        <w:rPr>
          <w:b/>
          <w:kern w:val="2"/>
        </w:rPr>
        <w:t>wykazuje</w:t>
      </w:r>
      <w:r w:rsidRPr="0004444A">
        <w:rPr>
          <w:kern w:val="2"/>
        </w:rPr>
        <w:t xml:space="preserve"> / </w:t>
      </w:r>
      <w:r w:rsidRPr="0004444A">
        <w:rPr>
          <w:b/>
          <w:kern w:val="2"/>
        </w:rPr>
        <w:t>nie wykazuje*</w:t>
      </w:r>
      <w:r w:rsidRPr="0004444A">
        <w:rPr>
          <w:kern w:val="2"/>
        </w:rPr>
        <w:t xml:space="preserve"> cech rażąco wyższej ceny </w:t>
      </w:r>
      <w:r w:rsidRPr="0004444A">
        <w:rPr>
          <w:kern w:val="2"/>
        </w:rPr>
        <w:br/>
        <w:t xml:space="preserve">w porównaniu do cen podobnych usług oferowanych na  rynku. Uzasadnienie w przypadku wykazania ww. cech: </w:t>
      </w:r>
    </w:p>
    <w:p w14:paraId="3E5CB583" w14:textId="61EE88C9" w:rsidR="009B39D3" w:rsidRPr="0004444A" w:rsidRDefault="009B39D3" w:rsidP="009B39D3">
      <w:pPr>
        <w:suppressAutoHyphens/>
        <w:autoSpaceDE w:val="0"/>
        <w:jc w:val="both"/>
        <w:rPr>
          <w:kern w:val="2"/>
        </w:rPr>
      </w:pPr>
      <w:r w:rsidRPr="0004444A">
        <w:rPr>
          <w:kern w:val="2"/>
        </w:rPr>
        <w:t>…………………………………………………………………….…………………………………</w:t>
      </w:r>
      <w:r w:rsidR="003D491D">
        <w:rPr>
          <w:kern w:val="2"/>
        </w:rPr>
        <w:t>..</w:t>
      </w:r>
      <w:r w:rsidRPr="0004444A">
        <w:rPr>
          <w:kern w:val="2"/>
        </w:rPr>
        <w:t>………………………………………………</w:t>
      </w:r>
      <w:r w:rsidR="003D491D">
        <w:rPr>
          <w:kern w:val="2"/>
        </w:rPr>
        <w:t>…………………………………………………………</w:t>
      </w:r>
    </w:p>
    <w:p w14:paraId="05AC43DA" w14:textId="7E40AA42" w:rsidR="009B39D3" w:rsidRPr="0004444A" w:rsidRDefault="009B39D3" w:rsidP="009B39D3">
      <w:pPr>
        <w:suppressAutoHyphens/>
        <w:autoSpaceDE w:val="0"/>
        <w:jc w:val="both"/>
        <w:rPr>
          <w:kern w:val="2"/>
        </w:rPr>
      </w:pPr>
      <w:r w:rsidRPr="0004444A">
        <w:rPr>
          <w:kern w:val="2"/>
        </w:rPr>
        <w:t>………………………………………………………………………………………………………………………………………………………….………………………………………………………</w:t>
      </w:r>
      <w:r w:rsidR="003D491D">
        <w:rPr>
          <w:kern w:val="2"/>
        </w:rPr>
        <w:t>..…</w:t>
      </w:r>
      <w:r w:rsidRPr="0004444A">
        <w:rPr>
          <w:kern w:val="2"/>
        </w:rPr>
        <w:t>………………………………………………………………………………………………</w:t>
      </w:r>
      <w:r w:rsidR="003D491D">
        <w:rPr>
          <w:kern w:val="2"/>
        </w:rPr>
        <w:t>………</w:t>
      </w:r>
    </w:p>
    <w:p w14:paraId="6031FA65" w14:textId="77777777" w:rsidR="009B39D3" w:rsidRPr="0004444A" w:rsidRDefault="009B39D3" w:rsidP="009B39D3">
      <w:pPr>
        <w:suppressAutoHyphens/>
        <w:spacing w:line="360" w:lineRule="exact"/>
        <w:jc w:val="both"/>
        <w:rPr>
          <w:sz w:val="16"/>
          <w:szCs w:val="16"/>
          <w:lang w:eastAsia="zh-CN"/>
        </w:rPr>
      </w:pPr>
    </w:p>
    <w:p w14:paraId="637EA8FB" w14:textId="77777777" w:rsidR="009B39D3" w:rsidRPr="0004444A" w:rsidRDefault="009B39D3" w:rsidP="009B39D3">
      <w:pPr>
        <w:ind w:left="4963" w:firstLine="709"/>
        <w:jc w:val="right"/>
        <w:rPr>
          <w:sz w:val="20"/>
          <w:szCs w:val="20"/>
        </w:rPr>
      </w:pPr>
      <w:r w:rsidRPr="0004444A">
        <w:rPr>
          <w:sz w:val="20"/>
          <w:szCs w:val="20"/>
        </w:rPr>
        <w:t>.................................................................</w:t>
      </w:r>
    </w:p>
    <w:p w14:paraId="0D25A16B" w14:textId="77777777" w:rsidR="009B39D3" w:rsidRPr="0004444A" w:rsidRDefault="009B39D3" w:rsidP="009B39D3">
      <w:pPr>
        <w:ind w:left="5672"/>
        <w:jc w:val="right"/>
        <w:rPr>
          <w:sz w:val="20"/>
          <w:szCs w:val="20"/>
        </w:rPr>
      </w:pPr>
      <w:r w:rsidRPr="0004444A">
        <w:rPr>
          <w:sz w:val="20"/>
          <w:szCs w:val="20"/>
        </w:rPr>
        <w:t>(data i podpis pracownika urzędu)</w:t>
      </w:r>
    </w:p>
    <w:p w14:paraId="546FE3B0" w14:textId="77777777" w:rsidR="009B39D3" w:rsidRPr="00431968" w:rsidRDefault="009B39D3" w:rsidP="009B39D3">
      <w:pPr>
        <w:suppressAutoHyphens/>
        <w:spacing w:line="360" w:lineRule="exact"/>
        <w:jc w:val="both"/>
        <w:rPr>
          <w:sz w:val="16"/>
          <w:szCs w:val="16"/>
          <w:lang w:eastAsia="zh-CN"/>
        </w:rPr>
      </w:pPr>
    </w:p>
    <w:sectPr w:rsidR="009B39D3" w:rsidRPr="00431968" w:rsidSect="00C1009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56D8A" w14:textId="77777777" w:rsidR="00234311" w:rsidRDefault="00234311" w:rsidP="004C4081">
      <w:r>
        <w:separator/>
      </w:r>
    </w:p>
  </w:endnote>
  <w:endnote w:type="continuationSeparator" w:id="0">
    <w:p w14:paraId="78F440B0" w14:textId="77777777" w:rsidR="00234311" w:rsidRDefault="00234311" w:rsidP="004C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724C1" w14:textId="77777777" w:rsidR="00FB7958" w:rsidRDefault="00370C4A" w:rsidP="00FB79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53D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49E3B1" w14:textId="77777777" w:rsidR="00FB7958" w:rsidRDefault="00FB7958" w:rsidP="00FB795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3864506"/>
      <w:docPartObj>
        <w:docPartGallery w:val="Page Numbers (Bottom of Page)"/>
        <w:docPartUnique/>
      </w:docPartObj>
    </w:sdtPr>
    <w:sdtContent>
      <w:p w14:paraId="6C53FA3F" w14:textId="3BCAA241" w:rsidR="00BA020A" w:rsidRDefault="00BA02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087973E" w14:textId="77777777" w:rsidR="00FB7958" w:rsidRDefault="00FB7958" w:rsidP="005601BC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1595936"/>
      <w:docPartObj>
        <w:docPartGallery w:val="Page Numbers (Bottom of Page)"/>
        <w:docPartUnique/>
      </w:docPartObj>
    </w:sdtPr>
    <w:sdtContent>
      <w:p w14:paraId="59B8F99F" w14:textId="5664297A" w:rsidR="00BA020A" w:rsidRDefault="00BA02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27636899" w14:textId="77777777" w:rsidR="005601BC" w:rsidRDefault="005601BC" w:rsidP="005601BC">
    <w:pPr>
      <w:pStyle w:val="Stopka"/>
      <w:ind w:firstLine="3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BE83B" w14:textId="77777777" w:rsidR="00234311" w:rsidRDefault="00234311" w:rsidP="004C4081">
      <w:r>
        <w:separator/>
      </w:r>
    </w:p>
  </w:footnote>
  <w:footnote w:type="continuationSeparator" w:id="0">
    <w:p w14:paraId="20A72AA5" w14:textId="77777777" w:rsidR="00234311" w:rsidRDefault="00234311" w:rsidP="004C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711B" w14:textId="77777777" w:rsidR="00D16599" w:rsidRDefault="00D16599" w:rsidP="00D16599">
    <w:pPr>
      <w:tabs>
        <w:tab w:val="left" w:pos="390"/>
        <w:tab w:val="right" w:pos="10466"/>
      </w:tabs>
      <w:spacing w:line="360" w:lineRule="auto"/>
      <w:jc w:val="both"/>
      <w:rPr>
        <w:sz w:val="22"/>
        <w:szCs w:val="22"/>
        <w:lang w:eastAsia="zh-CN"/>
      </w:rPr>
    </w:pPr>
    <w:r>
      <w:rPr>
        <w:noProof/>
      </w:rPr>
      <w:drawing>
        <wp:anchor distT="0" distB="0" distL="114300" distR="114300" simplePos="0" relativeHeight="251658240" behindDoc="1" locked="0" layoutInCell="1" allowOverlap="0" wp14:anchorId="05E0FADD" wp14:editId="60143062">
          <wp:simplePos x="0" y="0"/>
          <wp:positionH relativeFrom="column">
            <wp:posOffset>85725</wp:posOffset>
          </wp:positionH>
          <wp:positionV relativeFrom="paragraph">
            <wp:posOffset>26670</wp:posOffset>
          </wp:positionV>
          <wp:extent cx="638175" cy="428625"/>
          <wp:effectExtent l="0" t="0" r="0" b="0"/>
          <wp:wrapTight wrapText="bothSides">
            <wp:wrapPolygon edited="0">
              <wp:start x="0" y="0"/>
              <wp:lineTo x="0" y="21120"/>
              <wp:lineTo x="21278" y="21120"/>
              <wp:lineTo x="21278" y="0"/>
              <wp:lineTo x="0" y="0"/>
            </wp:wrapPolygon>
          </wp:wrapTight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599">
      <w:rPr>
        <w:sz w:val="22"/>
        <w:szCs w:val="22"/>
        <w:lang w:eastAsia="zh-CN"/>
      </w:rPr>
      <w:t xml:space="preserve">Powiatowy Urząd Pracy                                                                    </w:t>
    </w:r>
  </w:p>
  <w:p w14:paraId="4462EC51" w14:textId="3C9EEE7F" w:rsidR="00D16599" w:rsidRDefault="00D16599" w:rsidP="00D16599">
    <w:pPr>
      <w:tabs>
        <w:tab w:val="left" w:pos="390"/>
        <w:tab w:val="right" w:pos="10466"/>
      </w:tabs>
      <w:spacing w:line="360" w:lineRule="auto"/>
      <w:jc w:val="both"/>
      <w:rPr>
        <w:sz w:val="22"/>
        <w:szCs w:val="22"/>
        <w:lang w:eastAsia="zh-CN"/>
      </w:rPr>
    </w:pPr>
    <w:r>
      <w:rPr>
        <w:sz w:val="22"/>
        <w:szCs w:val="22"/>
        <w:lang w:eastAsia="zh-CN"/>
      </w:rPr>
      <w:t xml:space="preserve">w </w:t>
    </w:r>
    <w:r w:rsidRPr="00D16599">
      <w:rPr>
        <w:sz w:val="22"/>
        <w:szCs w:val="22"/>
        <w:lang w:eastAsia="zh-CN"/>
      </w:rPr>
      <w:t xml:space="preserve">Grodzisku Wielkopolskim                                                             </w:t>
    </w:r>
    <w:r>
      <w:rPr>
        <w:sz w:val="22"/>
        <w:szCs w:val="22"/>
        <w:lang w:eastAsia="zh-CN"/>
      </w:rPr>
      <w:tab/>
      <w:t xml:space="preserve">       </w:t>
    </w:r>
  </w:p>
  <w:p w14:paraId="300BB1FA" w14:textId="77777777" w:rsidR="00FD2442" w:rsidRDefault="00FD24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E5BC" w14:textId="301C5578" w:rsidR="00034E9D" w:rsidRDefault="00582F0F" w:rsidP="00034E9D">
    <w:pPr>
      <w:tabs>
        <w:tab w:val="left" w:pos="390"/>
        <w:tab w:val="right" w:pos="10466"/>
      </w:tabs>
      <w:spacing w:line="360" w:lineRule="auto"/>
      <w:rPr>
        <w:sz w:val="22"/>
        <w:szCs w:val="22"/>
        <w:lang w:eastAsia="zh-CN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304B599" wp14:editId="595BA7A2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636270" cy="429260"/>
          <wp:effectExtent l="0" t="0" r="0" b="0"/>
          <wp:wrapTight wrapText="bothSides">
            <wp:wrapPolygon edited="0">
              <wp:start x="0" y="0"/>
              <wp:lineTo x="0" y="21089"/>
              <wp:lineTo x="20695" y="21089"/>
              <wp:lineTo x="20695" y="0"/>
              <wp:lineTo x="0" y="0"/>
            </wp:wrapPolygon>
          </wp:wrapTight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E9D">
      <w:rPr>
        <w:sz w:val="22"/>
        <w:szCs w:val="22"/>
        <w:lang w:eastAsia="zh-CN"/>
      </w:rPr>
      <w:t xml:space="preserve"> Powiatowy Urząd Pracy </w:t>
    </w:r>
    <w:r w:rsidR="00C7310F">
      <w:rPr>
        <w:sz w:val="22"/>
        <w:szCs w:val="22"/>
        <w:lang w:eastAsia="zh-CN"/>
      </w:rPr>
      <w:t xml:space="preserve">                                                               </w:t>
    </w:r>
    <w:r w:rsidR="00D16599">
      <w:rPr>
        <w:sz w:val="22"/>
        <w:szCs w:val="22"/>
        <w:lang w:eastAsia="zh-CN"/>
      </w:rPr>
      <w:t xml:space="preserve">  </w:t>
    </w:r>
    <w:r w:rsidR="00C7310F">
      <w:rPr>
        <w:sz w:val="22"/>
        <w:szCs w:val="22"/>
        <w:lang w:eastAsia="zh-CN"/>
      </w:rPr>
      <w:t xml:space="preserve">  </w:t>
    </w:r>
    <w:r w:rsidR="00C7310F" w:rsidRPr="00C10094">
      <w:rPr>
        <w:bCs/>
        <w:sz w:val="22"/>
        <w:szCs w:val="22"/>
        <w:lang w:eastAsia="zh-CN"/>
      </w:rPr>
      <w:t>PUP.I.6310-…………./2</w:t>
    </w:r>
    <w:r w:rsidR="00D16599">
      <w:rPr>
        <w:sz w:val="22"/>
        <w:szCs w:val="22"/>
        <w:lang w:eastAsia="zh-CN"/>
      </w:rPr>
      <w:t>025</w:t>
    </w:r>
    <w:r w:rsidR="00034E9D">
      <w:rPr>
        <w:sz w:val="22"/>
        <w:szCs w:val="22"/>
        <w:lang w:eastAsia="zh-CN"/>
      </w:rPr>
      <w:t xml:space="preserve"> </w:t>
    </w:r>
    <w:r w:rsidR="00D16599">
      <w:rPr>
        <w:sz w:val="22"/>
        <w:szCs w:val="22"/>
        <w:lang w:eastAsia="zh-CN"/>
      </w:rPr>
      <w:t xml:space="preserve">w </w:t>
    </w:r>
    <w:r w:rsidR="00034E9D">
      <w:rPr>
        <w:sz w:val="22"/>
        <w:szCs w:val="22"/>
        <w:lang w:eastAsia="zh-CN"/>
      </w:rPr>
      <w:t>Grodzisku Wielkopolskim</w:t>
    </w:r>
    <w:r w:rsidR="00C10094" w:rsidRPr="00C10094">
      <w:rPr>
        <w:bCs/>
        <w:sz w:val="22"/>
        <w:szCs w:val="22"/>
        <w:lang w:eastAsia="zh-CN"/>
      </w:rPr>
      <w:t xml:space="preserve"> </w:t>
    </w:r>
    <w:r w:rsidR="00C10094">
      <w:rPr>
        <w:bCs/>
        <w:sz w:val="22"/>
        <w:szCs w:val="22"/>
        <w:lang w:eastAsia="zh-CN"/>
      </w:rPr>
      <w:t xml:space="preserve">                                                            </w:t>
    </w:r>
    <w:r w:rsidR="00C10094" w:rsidRPr="00C10094">
      <w:rPr>
        <w:bCs/>
        <w:sz w:val="22"/>
        <w:szCs w:val="22"/>
        <w:lang w:eastAsia="zh-CN"/>
      </w:rPr>
      <w:tab/>
    </w:r>
  </w:p>
  <w:p w14:paraId="1A6D2528" w14:textId="77777777" w:rsidR="00C81B88" w:rsidRPr="009B3AAA" w:rsidRDefault="00C81B88" w:rsidP="00C81B88">
    <w:pPr>
      <w:pStyle w:val="Nagwek"/>
      <w:jc w:val="right"/>
      <w:rPr>
        <w:sz w:val="16"/>
        <w:szCs w:val="16"/>
        <w:lang w:val="pl-PL"/>
      </w:rPr>
    </w:pPr>
    <w:r w:rsidRPr="009B3AAA">
      <w:rPr>
        <w:sz w:val="16"/>
        <w:szCs w:val="16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537055B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Cs/>
        <w:sz w:val="22"/>
        <w:szCs w:val="22"/>
      </w:rPr>
    </w:lvl>
  </w:abstractNum>
  <w:abstractNum w:abstractNumId="4" w15:restartNumberingAfterBreak="0">
    <w:nsid w:val="077243B6"/>
    <w:multiLevelType w:val="hybridMultilevel"/>
    <w:tmpl w:val="9DC4EC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162F44"/>
    <w:multiLevelType w:val="hybridMultilevel"/>
    <w:tmpl w:val="19D44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27D39"/>
    <w:multiLevelType w:val="hybridMultilevel"/>
    <w:tmpl w:val="857A0772"/>
    <w:lvl w:ilvl="0" w:tplc="B0BC8CD2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895613"/>
    <w:multiLevelType w:val="hybridMultilevel"/>
    <w:tmpl w:val="AA62F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A3FCA"/>
    <w:multiLevelType w:val="hybridMultilevel"/>
    <w:tmpl w:val="B6A212B6"/>
    <w:lvl w:ilvl="0" w:tplc="B44C4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B298E"/>
    <w:multiLevelType w:val="hybridMultilevel"/>
    <w:tmpl w:val="B64862F8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A1545"/>
    <w:multiLevelType w:val="multilevel"/>
    <w:tmpl w:val="2538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135FF3"/>
    <w:multiLevelType w:val="hybridMultilevel"/>
    <w:tmpl w:val="BA421E34"/>
    <w:lvl w:ilvl="0" w:tplc="33F217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2231E"/>
    <w:multiLevelType w:val="hybridMultilevel"/>
    <w:tmpl w:val="F0D0FAB2"/>
    <w:lvl w:ilvl="0" w:tplc="CB0AEF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D43F5"/>
    <w:multiLevelType w:val="hybridMultilevel"/>
    <w:tmpl w:val="79C61F4C"/>
    <w:lvl w:ilvl="0" w:tplc="1CBEFED8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0035FF"/>
    <w:multiLevelType w:val="hybridMultilevel"/>
    <w:tmpl w:val="508EC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05749"/>
    <w:multiLevelType w:val="hybridMultilevel"/>
    <w:tmpl w:val="10747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8267DB"/>
    <w:multiLevelType w:val="hybridMultilevel"/>
    <w:tmpl w:val="056AEC40"/>
    <w:lvl w:ilvl="0" w:tplc="C6180A38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60789E"/>
    <w:multiLevelType w:val="hybridMultilevel"/>
    <w:tmpl w:val="0C1E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52A73"/>
    <w:multiLevelType w:val="hybridMultilevel"/>
    <w:tmpl w:val="9BDE3F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1C0014"/>
    <w:multiLevelType w:val="hybridMultilevel"/>
    <w:tmpl w:val="528639B6"/>
    <w:lvl w:ilvl="0" w:tplc="6AACE5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807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F80B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CE7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946C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446A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40B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ECEA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BC17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98F49C4"/>
    <w:multiLevelType w:val="hybridMultilevel"/>
    <w:tmpl w:val="23805B72"/>
    <w:lvl w:ilvl="0" w:tplc="9334B50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D012F"/>
    <w:multiLevelType w:val="hybridMultilevel"/>
    <w:tmpl w:val="30442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46684"/>
    <w:multiLevelType w:val="hybridMultilevel"/>
    <w:tmpl w:val="564058BC"/>
    <w:lvl w:ilvl="0" w:tplc="CB0AEF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33A52"/>
    <w:multiLevelType w:val="hybridMultilevel"/>
    <w:tmpl w:val="88326D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BF5C36"/>
    <w:multiLevelType w:val="hybridMultilevel"/>
    <w:tmpl w:val="9F7AA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41571"/>
    <w:multiLevelType w:val="hybridMultilevel"/>
    <w:tmpl w:val="9D54071C"/>
    <w:lvl w:ilvl="0" w:tplc="237E0F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9110D"/>
    <w:multiLevelType w:val="hybridMultilevel"/>
    <w:tmpl w:val="C46E6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81D22"/>
    <w:multiLevelType w:val="hybridMultilevel"/>
    <w:tmpl w:val="C4B28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61F31"/>
    <w:multiLevelType w:val="hybridMultilevel"/>
    <w:tmpl w:val="BF92FB2A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7F1638CA"/>
    <w:multiLevelType w:val="hybridMultilevel"/>
    <w:tmpl w:val="A0A8C0AA"/>
    <w:lvl w:ilvl="0" w:tplc="C70832A2">
      <w:start w:val="1"/>
      <w:numFmt w:val="bullet"/>
      <w:lvlText w:val=""/>
      <w:lvlJc w:val="left"/>
      <w:pPr>
        <w:tabs>
          <w:tab w:val="num" w:pos="304"/>
        </w:tabs>
        <w:ind w:left="304" w:hanging="191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8207388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713155">
    <w:abstractNumId w:val="2"/>
    <w:lvlOverride w:ilvl="0">
      <w:startOverride w:val="1"/>
    </w:lvlOverride>
  </w:num>
  <w:num w:numId="3" w16cid:durableId="1238898400">
    <w:abstractNumId w:val="6"/>
  </w:num>
  <w:num w:numId="4" w16cid:durableId="1259606137">
    <w:abstractNumId w:val="0"/>
  </w:num>
  <w:num w:numId="5" w16cid:durableId="563420274">
    <w:abstractNumId w:val="1"/>
  </w:num>
  <w:num w:numId="6" w16cid:durableId="1791968889">
    <w:abstractNumId w:val="2"/>
  </w:num>
  <w:num w:numId="7" w16cid:durableId="11258571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9985466">
    <w:abstractNumId w:val="9"/>
  </w:num>
  <w:num w:numId="9" w16cid:durableId="387725071">
    <w:abstractNumId w:val="24"/>
  </w:num>
  <w:num w:numId="10" w16cid:durableId="189885474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264137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63633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7867246">
    <w:abstractNumId w:val="20"/>
  </w:num>
  <w:num w:numId="14" w16cid:durableId="1546522282">
    <w:abstractNumId w:val="28"/>
  </w:num>
  <w:num w:numId="15" w16cid:durableId="1049838466">
    <w:abstractNumId w:val="18"/>
  </w:num>
  <w:num w:numId="16" w16cid:durableId="480196394">
    <w:abstractNumId w:val="27"/>
  </w:num>
  <w:num w:numId="17" w16cid:durableId="385380402">
    <w:abstractNumId w:val="15"/>
  </w:num>
  <w:num w:numId="18" w16cid:durableId="383796703">
    <w:abstractNumId w:val="14"/>
  </w:num>
  <w:num w:numId="19" w16cid:durableId="631517896">
    <w:abstractNumId w:val="21"/>
  </w:num>
  <w:num w:numId="20" w16cid:durableId="1455096994">
    <w:abstractNumId w:val="8"/>
  </w:num>
  <w:num w:numId="21" w16cid:durableId="1021050987">
    <w:abstractNumId w:val="19"/>
  </w:num>
  <w:num w:numId="22" w16cid:durableId="130372112">
    <w:abstractNumId w:val="23"/>
  </w:num>
  <w:num w:numId="23" w16cid:durableId="2110077064">
    <w:abstractNumId w:val="5"/>
  </w:num>
  <w:num w:numId="24" w16cid:durableId="177089348">
    <w:abstractNumId w:val="26"/>
  </w:num>
  <w:num w:numId="25" w16cid:durableId="785395927">
    <w:abstractNumId w:val="22"/>
  </w:num>
  <w:num w:numId="26" w16cid:durableId="611058083">
    <w:abstractNumId w:val="11"/>
  </w:num>
  <w:num w:numId="27" w16cid:durableId="1334840100">
    <w:abstractNumId w:val="13"/>
  </w:num>
  <w:num w:numId="28" w16cid:durableId="408427425">
    <w:abstractNumId w:val="12"/>
  </w:num>
  <w:num w:numId="29" w16cid:durableId="1532837104">
    <w:abstractNumId w:val="4"/>
  </w:num>
  <w:num w:numId="30" w16cid:durableId="1765607314">
    <w:abstractNumId w:val="3"/>
  </w:num>
  <w:num w:numId="31" w16cid:durableId="1637368361">
    <w:abstractNumId w:val="25"/>
  </w:num>
  <w:num w:numId="32" w16cid:durableId="597176840">
    <w:abstractNumId w:val="7"/>
  </w:num>
  <w:num w:numId="33" w16cid:durableId="13811723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81"/>
    <w:rsid w:val="00005654"/>
    <w:rsid w:val="00015EFE"/>
    <w:rsid w:val="0002760A"/>
    <w:rsid w:val="00027F3B"/>
    <w:rsid w:val="00034E9D"/>
    <w:rsid w:val="00036BB2"/>
    <w:rsid w:val="0004444A"/>
    <w:rsid w:val="00053D79"/>
    <w:rsid w:val="00084952"/>
    <w:rsid w:val="0008756E"/>
    <w:rsid w:val="000920BD"/>
    <w:rsid w:val="0009284E"/>
    <w:rsid w:val="00093215"/>
    <w:rsid w:val="000C2ACA"/>
    <w:rsid w:val="000C5340"/>
    <w:rsid w:val="000D00BC"/>
    <w:rsid w:val="00154537"/>
    <w:rsid w:val="0015486D"/>
    <w:rsid w:val="001655BB"/>
    <w:rsid w:val="0017751F"/>
    <w:rsid w:val="001C2C89"/>
    <w:rsid w:val="001C6285"/>
    <w:rsid w:val="001E3B05"/>
    <w:rsid w:val="001F5B46"/>
    <w:rsid w:val="001F7E80"/>
    <w:rsid w:val="00200BA2"/>
    <w:rsid w:val="002271FC"/>
    <w:rsid w:val="002309EC"/>
    <w:rsid w:val="00234311"/>
    <w:rsid w:val="0023759A"/>
    <w:rsid w:val="00253C96"/>
    <w:rsid w:val="00293E30"/>
    <w:rsid w:val="002B31F0"/>
    <w:rsid w:val="002C2727"/>
    <w:rsid w:val="002D781C"/>
    <w:rsid w:val="002E46AA"/>
    <w:rsid w:val="0030711E"/>
    <w:rsid w:val="00314294"/>
    <w:rsid w:val="00322235"/>
    <w:rsid w:val="003339B1"/>
    <w:rsid w:val="00337819"/>
    <w:rsid w:val="003560C0"/>
    <w:rsid w:val="00367250"/>
    <w:rsid w:val="00370C4A"/>
    <w:rsid w:val="003A1342"/>
    <w:rsid w:val="003A1ACC"/>
    <w:rsid w:val="003A22E9"/>
    <w:rsid w:val="003A481D"/>
    <w:rsid w:val="003B04B7"/>
    <w:rsid w:val="003C0716"/>
    <w:rsid w:val="003D491D"/>
    <w:rsid w:val="003E3A59"/>
    <w:rsid w:val="003E484A"/>
    <w:rsid w:val="003E6CFF"/>
    <w:rsid w:val="003F10C0"/>
    <w:rsid w:val="004156D5"/>
    <w:rsid w:val="00416237"/>
    <w:rsid w:val="00421EEC"/>
    <w:rsid w:val="0042635C"/>
    <w:rsid w:val="00431968"/>
    <w:rsid w:val="00431D07"/>
    <w:rsid w:val="00431D37"/>
    <w:rsid w:val="004373B3"/>
    <w:rsid w:val="004615BD"/>
    <w:rsid w:val="004678E2"/>
    <w:rsid w:val="00474C2A"/>
    <w:rsid w:val="00484AFF"/>
    <w:rsid w:val="00484F1D"/>
    <w:rsid w:val="00494A3C"/>
    <w:rsid w:val="004A00A3"/>
    <w:rsid w:val="004A2697"/>
    <w:rsid w:val="004A2C2E"/>
    <w:rsid w:val="004A774F"/>
    <w:rsid w:val="004C4081"/>
    <w:rsid w:val="004C7253"/>
    <w:rsid w:val="004E1993"/>
    <w:rsid w:val="004E4380"/>
    <w:rsid w:val="004F15C5"/>
    <w:rsid w:val="004F4EB4"/>
    <w:rsid w:val="00530092"/>
    <w:rsid w:val="00551406"/>
    <w:rsid w:val="005601BC"/>
    <w:rsid w:val="005677C0"/>
    <w:rsid w:val="005779CE"/>
    <w:rsid w:val="00581E32"/>
    <w:rsid w:val="00582F0F"/>
    <w:rsid w:val="00597E0C"/>
    <w:rsid w:val="005A0A6A"/>
    <w:rsid w:val="005A4AB5"/>
    <w:rsid w:val="005A53DB"/>
    <w:rsid w:val="005D412A"/>
    <w:rsid w:val="005E41E1"/>
    <w:rsid w:val="005F3674"/>
    <w:rsid w:val="005F3939"/>
    <w:rsid w:val="005F3D10"/>
    <w:rsid w:val="005F4A08"/>
    <w:rsid w:val="006122CA"/>
    <w:rsid w:val="00614E2C"/>
    <w:rsid w:val="00637B25"/>
    <w:rsid w:val="006609D4"/>
    <w:rsid w:val="006720AD"/>
    <w:rsid w:val="006825A8"/>
    <w:rsid w:val="0068362E"/>
    <w:rsid w:val="00683BFC"/>
    <w:rsid w:val="00687F58"/>
    <w:rsid w:val="006A24DB"/>
    <w:rsid w:val="006C376D"/>
    <w:rsid w:val="006C3B91"/>
    <w:rsid w:val="006D0351"/>
    <w:rsid w:val="006D35E3"/>
    <w:rsid w:val="006E5593"/>
    <w:rsid w:val="006E5981"/>
    <w:rsid w:val="00707023"/>
    <w:rsid w:val="00724B12"/>
    <w:rsid w:val="00725AA9"/>
    <w:rsid w:val="0073351C"/>
    <w:rsid w:val="0078660F"/>
    <w:rsid w:val="0079546A"/>
    <w:rsid w:val="00796B84"/>
    <w:rsid w:val="007B7005"/>
    <w:rsid w:val="007D63F3"/>
    <w:rsid w:val="007E61F2"/>
    <w:rsid w:val="007F1DE4"/>
    <w:rsid w:val="0082012E"/>
    <w:rsid w:val="00826016"/>
    <w:rsid w:val="00827838"/>
    <w:rsid w:val="00830CA8"/>
    <w:rsid w:val="0083295A"/>
    <w:rsid w:val="00851927"/>
    <w:rsid w:val="00860C5F"/>
    <w:rsid w:val="008657EF"/>
    <w:rsid w:val="00890DE3"/>
    <w:rsid w:val="008A08C3"/>
    <w:rsid w:val="008A7EC7"/>
    <w:rsid w:val="008B638D"/>
    <w:rsid w:val="008F143B"/>
    <w:rsid w:val="008F16B4"/>
    <w:rsid w:val="00904FBD"/>
    <w:rsid w:val="00915406"/>
    <w:rsid w:val="009175F2"/>
    <w:rsid w:val="00945157"/>
    <w:rsid w:val="009A4BB8"/>
    <w:rsid w:val="009A5706"/>
    <w:rsid w:val="009B0B6D"/>
    <w:rsid w:val="009B39D3"/>
    <w:rsid w:val="009B3AAA"/>
    <w:rsid w:val="009D49C2"/>
    <w:rsid w:val="009D531D"/>
    <w:rsid w:val="009E6A0B"/>
    <w:rsid w:val="009F2907"/>
    <w:rsid w:val="009F7D32"/>
    <w:rsid w:val="00A17E6C"/>
    <w:rsid w:val="00A20574"/>
    <w:rsid w:val="00A429AD"/>
    <w:rsid w:val="00A54977"/>
    <w:rsid w:val="00A84FBD"/>
    <w:rsid w:val="00AB3744"/>
    <w:rsid w:val="00AB50BF"/>
    <w:rsid w:val="00AF7F80"/>
    <w:rsid w:val="00B05D26"/>
    <w:rsid w:val="00B06A12"/>
    <w:rsid w:val="00B23D61"/>
    <w:rsid w:val="00B46747"/>
    <w:rsid w:val="00B47246"/>
    <w:rsid w:val="00B57C60"/>
    <w:rsid w:val="00B60AFA"/>
    <w:rsid w:val="00B747A5"/>
    <w:rsid w:val="00B876CD"/>
    <w:rsid w:val="00B87907"/>
    <w:rsid w:val="00B974B3"/>
    <w:rsid w:val="00BA020A"/>
    <w:rsid w:val="00BA4F3A"/>
    <w:rsid w:val="00BC70B0"/>
    <w:rsid w:val="00BD50BD"/>
    <w:rsid w:val="00BF1D11"/>
    <w:rsid w:val="00C002D3"/>
    <w:rsid w:val="00C064F3"/>
    <w:rsid w:val="00C06839"/>
    <w:rsid w:val="00C10094"/>
    <w:rsid w:val="00C101F8"/>
    <w:rsid w:val="00C41DB5"/>
    <w:rsid w:val="00C46D0F"/>
    <w:rsid w:val="00C677D5"/>
    <w:rsid w:val="00C7310F"/>
    <w:rsid w:val="00C81B88"/>
    <w:rsid w:val="00C9485A"/>
    <w:rsid w:val="00CA2496"/>
    <w:rsid w:val="00CA3CA1"/>
    <w:rsid w:val="00CD5932"/>
    <w:rsid w:val="00D12F39"/>
    <w:rsid w:val="00D131BC"/>
    <w:rsid w:val="00D1506F"/>
    <w:rsid w:val="00D16599"/>
    <w:rsid w:val="00D30A99"/>
    <w:rsid w:val="00D42F71"/>
    <w:rsid w:val="00D53F2E"/>
    <w:rsid w:val="00D56357"/>
    <w:rsid w:val="00DB44CE"/>
    <w:rsid w:val="00DB5445"/>
    <w:rsid w:val="00DD72AE"/>
    <w:rsid w:val="00DF0017"/>
    <w:rsid w:val="00E00011"/>
    <w:rsid w:val="00E006A7"/>
    <w:rsid w:val="00E508A6"/>
    <w:rsid w:val="00E608DE"/>
    <w:rsid w:val="00E61ECE"/>
    <w:rsid w:val="00E83665"/>
    <w:rsid w:val="00E9796C"/>
    <w:rsid w:val="00EB5BE6"/>
    <w:rsid w:val="00ED23D2"/>
    <w:rsid w:val="00ED2E42"/>
    <w:rsid w:val="00F05C97"/>
    <w:rsid w:val="00F31002"/>
    <w:rsid w:val="00F37533"/>
    <w:rsid w:val="00F6012F"/>
    <w:rsid w:val="00F64E1F"/>
    <w:rsid w:val="00F658C6"/>
    <w:rsid w:val="00F81CA5"/>
    <w:rsid w:val="00F96E29"/>
    <w:rsid w:val="00FB469F"/>
    <w:rsid w:val="00FB7958"/>
    <w:rsid w:val="00FC14F2"/>
    <w:rsid w:val="00FC78AE"/>
    <w:rsid w:val="00FD2442"/>
    <w:rsid w:val="00FE3FB0"/>
    <w:rsid w:val="00FE4820"/>
    <w:rsid w:val="00FF4A77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389F5"/>
  <w15:chartTrackingRefBased/>
  <w15:docId w15:val="{4004C141-1ECD-426A-93A3-E2B43658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43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C40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C408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4C4081"/>
  </w:style>
  <w:style w:type="paragraph" w:styleId="Tekstdymka">
    <w:name w:val="Balloon Text"/>
    <w:basedOn w:val="Normalny"/>
    <w:link w:val="TekstdymkaZnak"/>
    <w:uiPriority w:val="99"/>
    <w:semiHidden/>
    <w:unhideWhenUsed/>
    <w:rsid w:val="004C408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C408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40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C408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semiHidden/>
    <w:rsid w:val="004373B3"/>
    <w:pPr>
      <w:jc w:val="both"/>
    </w:pPr>
    <w:rPr>
      <w:rFonts w:eastAsia="Calibri"/>
      <w:sz w:val="28"/>
      <w:szCs w:val="20"/>
      <w:lang w:eastAsia="pl-PL"/>
    </w:rPr>
  </w:style>
  <w:style w:type="character" w:styleId="Hipercze">
    <w:name w:val="Hyperlink"/>
    <w:uiPriority w:val="99"/>
    <w:unhideWhenUsed/>
    <w:rsid w:val="00B472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47246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B47246"/>
    <w:rPr>
      <w:b/>
      <w:bCs/>
    </w:rPr>
  </w:style>
  <w:style w:type="table" w:styleId="Tabela-Siatka">
    <w:name w:val="Table Grid"/>
    <w:basedOn w:val="Standardowy"/>
    <w:rsid w:val="00683B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012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17751F"/>
    <w:pPr>
      <w:widowControl w:val="0"/>
      <w:autoSpaceDE w:val="0"/>
      <w:autoSpaceDN w:val="0"/>
      <w:adjustRightInd w:val="0"/>
      <w:spacing w:line="278" w:lineRule="exact"/>
    </w:pPr>
    <w:rPr>
      <w:rFonts w:ascii="Verdana" w:hAnsi="Verdana"/>
      <w:lang w:eastAsia="pl-PL"/>
    </w:rPr>
  </w:style>
  <w:style w:type="paragraph" w:customStyle="1" w:styleId="Style12">
    <w:name w:val="Style12"/>
    <w:basedOn w:val="Normalny"/>
    <w:uiPriority w:val="99"/>
    <w:rsid w:val="0017751F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Verdana" w:hAnsi="Verdana"/>
      <w:lang w:eastAsia="pl-PL"/>
    </w:rPr>
  </w:style>
  <w:style w:type="character" w:customStyle="1" w:styleId="FontStyle64">
    <w:name w:val="Font Style64"/>
    <w:uiPriority w:val="99"/>
    <w:rsid w:val="0017751F"/>
    <w:rPr>
      <w:rFonts w:ascii="Verdana" w:hAnsi="Verdana" w:cs="Verdana"/>
      <w:sz w:val="18"/>
      <w:szCs w:val="18"/>
    </w:rPr>
  </w:style>
  <w:style w:type="paragraph" w:customStyle="1" w:styleId="Style7">
    <w:name w:val="Style7"/>
    <w:basedOn w:val="Normalny"/>
    <w:uiPriority w:val="99"/>
    <w:rsid w:val="00431968"/>
    <w:pPr>
      <w:widowControl w:val="0"/>
      <w:autoSpaceDE w:val="0"/>
      <w:autoSpaceDN w:val="0"/>
      <w:adjustRightInd w:val="0"/>
    </w:pPr>
    <w:rPr>
      <w:rFonts w:ascii="Verdana" w:hAnsi="Verdana"/>
      <w:lang w:eastAsia="pl-PL"/>
    </w:rPr>
  </w:style>
  <w:style w:type="character" w:customStyle="1" w:styleId="FontStyle53">
    <w:name w:val="Font Style53"/>
    <w:uiPriority w:val="99"/>
    <w:rsid w:val="00431968"/>
    <w:rPr>
      <w:rFonts w:ascii="Verdana" w:hAnsi="Verdana" w:cs="Verdana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0D61C-8465-4592-8B35-3DDDA1AE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cp:lastModifiedBy>Centum Aktywizacji</cp:lastModifiedBy>
  <cp:revision>9</cp:revision>
  <cp:lastPrinted>2025-10-06T10:05:00Z</cp:lastPrinted>
  <dcterms:created xsi:type="dcterms:W3CDTF">2025-09-16T06:40:00Z</dcterms:created>
  <dcterms:modified xsi:type="dcterms:W3CDTF">2025-10-06T10:05:00Z</dcterms:modified>
</cp:coreProperties>
</file>